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C7BB" w14:textId="64D7E617" w:rsidR="0087034C" w:rsidRPr="0087034C" w:rsidRDefault="0087034C" w:rsidP="000B56E4">
      <w:pPr>
        <w:pStyle w:val="Ttulo1"/>
        <w:spacing w:before="0"/>
        <w:rPr>
          <w:lang w:val="es-ES"/>
        </w:rPr>
      </w:pPr>
      <w:r w:rsidRPr="0087034C">
        <w:rPr>
          <w:lang w:val="es-ES"/>
        </w:rPr>
        <w:t xml:space="preserve">Datos </w:t>
      </w:r>
      <w:r w:rsidR="00CB21C8">
        <w:rPr>
          <w:lang w:val="es-ES"/>
        </w:rPr>
        <w:t>G</w:t>
      </w:r>
      <w:r w:rsidRPr="0087034C">
        <w:rPr>
          <w:lang w:val="es-ES"/>
        </w:rPr>
        <w:t xml:space="preserve">enerales de la </w:t>
      </w:r>
      <w:r w:rsidR="00CB21C8">
        <w:rPr>
          <w:lang w:val="es-ES"/>
        </w:rPr>
        <w:t>E</w:t>
      </w:r>
      <w:r w:rsidRPr="0087034C">
        <w:rPr>
          <w:lang w:val="es-ES"/>
        </w:rPr>
        <w:t>mpresa</w:t>
      </w:r>
      <w:r w:rsidR="00E86037">
        <w:rPr>
          <w:lang w:val="es-ES"/>
        </w:rPr>
        <w:t>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3"/>
        <w:gridCol w:w="6853"/>
      </w:tblGrid>
      <w:tr w:rsidR="0087034C" w:rsidRPr="0087034C" w14:paraId="059EBA3B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03742ADA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Nombre de la empresa:</w:t>
            </w:r>
          </w:p>
        </w:tc>
        <w:tc>
          <w:tcPr>
            <w:tcW w:w="36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9F7A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004B3938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355B11AC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Domicilio fiscal: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1BBB8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12D5E26C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60DED5BD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Calle y núm.: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A8D91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68E0C7BF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325C0E8B" w14:textId="5B0467D5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Col</w:t>
            </w:r>
            <w:r w:rsidR="000E03CB">
              <w:rPr>
                <w:lang w:val="es-ES"/>
              </w:rPr>
              <w:t>onia</w:t>
            </w:r>
            <w:r w:rsidRPr="0087034C">
              <w:rPr>
                <w:lang w:val="es-ES"/>
              </w:rPr>
              <w:t>: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C503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52E0C53B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125BEB6B" w14:textId="799BB346" w:rsidR="0087034C" w:rsidRPr="0087034C" w:rsidRDefault="000E03CB" w:rsidP="000B56E4">
            <w:pPr>
              <w:spacing w:before="40" w:after="40" w:line="240" w:lineRule="auto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Alc</w:t>
            </w:r>
            <w:proofErr w:type="spellEnd"/>
            <w:r w:rsidR="0087034C" w:rsidRPr="0087034C">
              <w:rPr>
                <w:lang w:val="es-ES"/>
              </w:rPr>
              <w:t xml:space="preserve">./ </w:t>
            </w:r>
            <w:proofErr w:type="spellStart"/>
            <w:r w:rsidR="0087034C" w:rsidRPr="0087034C">
              <w:rPr>
                <w:lang w:val="es-ES"/>
              </w:rPr>
              <w:t>Mpio</w:t>
            </w:r>
            <w:proofErr w:type="spellEnd"/>
            <w:r w:rsidR="0087034C" w:rsidRPr="0087034C">
              <w:rPr>
                <w:lang w:val="es-ES"/>
              </w:rPr>
              <w:t>.: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3131A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42C1E6C5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13FB3AC8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Edo. / C.P.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D609" w14:textId="766FA075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6B45952A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23BEE2B1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Teléfono: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B72F2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 xml:space="preserve">(      ) </w:t>
            </w:r>
          </w:p>
        </w:tc>
      </w:tr>
      <w:tr w:rsidR="0087034C" w:rsidRPr="0087034C" w14:paraId="5B967251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677851C9" w14:textId="287E7F2D" w:rsidR="0087034C" w:rsidRPr="0087034C" w:rsidRDefault="000E03CB" w:rsidP="000B56E4">
            <w:pPr>
              <w:spacing w:before="40" w:after="40" w:line="240" w:lineRule="auto"/>
              <w:rPr>
                <w:lang w:val="es-ES"/>
              </w:rPr>
            </w:pPr>
            <w:r>
              <w:rPr>
                <w:lang w:val="es-ES"/>
              </w:rPr>
              <w:t>Correo electrónico</w:t>
            </w:r>
            <w:r w:rsidR="0087034C" w:rsidRPr="0087034C">
              <w:rPr>
                <w:lang w:val="es-ES"/>
              </w:rPr>
              <w:t>: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66AA8" w14:textId="49811CFD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1E1ED2ED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35AC6B9D" w14:textId="02EA1A0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P</w:t>
            </w:r>
            <w:r w:rsidR="000E03CB">
              <w:rPr>
                <w:lang w:val="es-ES"/>
              </w:rPr>
              <w:t>ágina</w:t>
            </w:r>
            <w:r w:rsidRPr="0087034C">
              <w:rPr>
                <w:lang w:val="es-ES"/>
              </w:rPr>
              <w:t xml:space="preserve"> Web: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925E0" w14:textId="47E42C9E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  <w:tr w:rsidR="0087034C" w:rsidRPr="0087034C" w14:paraId="0530A789" w14:textId="77777777" w:rsidTr="000B56E4">
        <w:trPr>
          <w:trHeight w:val="240"/>
        </w:trPr>
        <w:tc>
          <w:tcPr>
            <w:tcW w:w="1357" w:type="pct"/>
            <w:shd w:val="clear" w:color="auto" w:fill="auto"/>
            <w:vAlign w:val="center"/>
          </w:tcPr>
          <w:p w14:paraId="1F8E8BB1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  <w:r w:rsidRPr="0087034C">
              <w:rPr>
                <w:lang w:val="es-ES"/>
              </w:rPr>
              <w:t>R.F.C.</w:t>
            </w:r>
          </w:p>
        </w:tc>
        <w:tc>
          <w:tcPr>
            <w:tcW w:w="3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1C49E" w14:textId="77777777" w:rsidR="0087034C" w:rsidRPr="0087034C" w:rsidRDefault="0087034C" w:rsidP="000B56E4">
            <w:pPr>
              <w:spacing w:before="40" w:after="40" w:line="240" w:lineRule="auto"/>
              <w:rPr>
                <w:lang w:val="es-ES"/>
              </w:rPr>
            </w:pPr>
          </w:p>
        </w:tc>
      </w:tr>
    </w:tbl>
    <w:p w14:paraId="3AD409A0" w14:textId="76653DAC" w:rsidR="004C4DCA" w:rsidRPr="000E03CB" w:rsidRDefault="004C4DCA" w:rsidP="000E03CB">
      <w:pPr>
        <w:spacing w:before="120" w:after="120" w:line="240" w:lineRule="auto"/>
        <w:rPr>
          <w:rFonts w:eastAsiaTheme="majorEastAsia" w:cs="Arial"/>
          <w:b/>
          <w:color w:val="0070C0"/>
          <w:sz w:val="28"/>
          <w:szCs w:val="28"/>
          <w:lang w:val="es-ES"/>
        </w:rPr>
      </w:pPr>
      <w:r w:rsidRPr="004C4DCA">
        <w:rPr>
          <w:rFonts w:eastAsiaTheme="majorEastAsia" w:cs="Arial"/>
          <w:b/>
          <w:color w:val="0070C0"/>
          <w:sz w:val="28"/>
          <w:szCs w:val="28"/>
          <w:lang w:val="es-ES"/>
        </w:rPr>
        <w:t xml:space="preserve">2. Servicio </w:t>
      </w:r>
      <w:r w:rsidR="00CB21C8">
        <w:rPr>
          <w:rFonts w:eastAsiaTheme="majorEastAsia" w:cs="Arial"/>
          <w:b/>
          <w:color w:val="0070C0"/>
          <w:sz w:val="28"/>
          <w:szCs w:val="28"/>
          <w:lang w:val="es-ES"/>
        </w:rPr>
        <w:t>S</w:t>
      </w:r>
      <w:r w:rsidRPr="004C4DCA">
        <w:rPr>
          <w:rFonts w:eastAsiaTheme="majorEastAsia" w:cs="Arial"/>
          <w:b/>
          <w:color w:val="0070C0"/>
          <w:sz w:val="28"/>
          <w:szCs w:val="28"/>
          <w:lang w:val="es-ES"/>
        </w:rPr>
        <w:t>olicitado:</w:t>
      </w:r>
    </w:p>
    <w:tbl>
      <w:tblPr>
        <w:tblW w:w="2562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1"/>
        <w:gridCol w:w="992"/>
        <w:gridCol w:w="1842"/>
      </w:tblGrid>
      <w:tr w:rsidR="000E03CB" w:rsidRPr="0087034C" w14:paraId="20A71A2D" w14:textId="77777777" w:rsidTr="000E03CB">
        <w:trPr>
          <w:trHeight w:val="522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8B9F" w14:textId="77777777" w:rsidR="000E03CB" w:rsidRPr="0087034C" w:rsidRDefault="000E03CB" w:rsidP="000E03CB">
            <w:pPr>
              <w:spacing w:after="0" w:line="240" w:lineRule="auto"/>
              <w:jc w:val="center"/>
              <w:rPr>
                <w:noProof/>
                <w:lang w:val="es-ES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313E" w14:textId="77777777" w:rsidR="000E03CB" w:rsidRPr="0087034C" w:rsidRDefault="000E03CB" w:rsidP="000E03CB">
            <w:pPr>
              <w:spacing w:after="0" w:line="240" w:lineRule="auto"/>
              <w:jc w:val="center"/>
              <w:rPr>
                <w:noProof/>
                <w:lang w:val="es-ES"/>
              </w:rPr>
            </w:pP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4919" w14:textId="4889BC09" w:rsidR="000E03CB" w:rsidRPr="0087034C" w:rsidRDefault="000E03CB" w:rsidP="000E03CB">
            <w:pPr>
              <w:spacing w:after="0" w:line="240" w:lineRule="auto"/>
              <w:jc w:val="center"/>
              <w:rPr>
                <w:noProof/>
                <w:lang w:val="es-ES"/>
              </w:rPr>
            </w:pPr>
          </w:p>
        </w:tc>
      </w:tr>
      <w:tr w:rsidR="000E03CB" w:rsidRPr="0087034C" w14:paraId="414F3D59" w14:textId="77777777" w:rsidTr="000E03CB">
        <w:trPr>
          <w:trHeight w:val="522"/>
        </w:trPr>
        <w:tc>
          <w:tcPr>
            <w:tcW w:w="20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AD74E" w14:textId="43F74B60" w:rsidR="000E03CB" w:rsidRPr="0087034C" w:rsidRDefault="000E03CB" w:rsidP="000E03CB">
            <w:pPr>
              <w:spacing w:after="0" w:line="240" w:lineRule="auto"/>
              <w:jc w:val="center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Publicación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6228BC5" w14:textId="77777777" w:rsidR="000E03CB" w:rsidRPr="0087034C" w:rsidRDefault="000E03CB" w:rsidP="000E03CB">
            <w:pPr>
              <w:spacing w:after="0" w:line="240" w:lineRule="auto"/>
              <w:jc w:val="center"/>
              <w:rPr>
                <w:noProof/>
                <w:lang w:val="es-ES"/>
              </w:rPr>
            </w:pPr>
          </w:p>
        </w:tc>
        <w:tc>
          <w:tcPr>
            <w:tcW w:w="19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90CDD" w14:textId="7BC37FC1" w:rsidR="000E03CB" w:rsidRPr="0087034C" w:rsidRDefault="000E03CB" w:rsidP="000E03CB">
            <w:pPr>
              <w:spacing w:after="0" w:line="240" w:lineRule="auto"/>
              <w:jc w:val="center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Actualización</w:t>
            </w:r>
          </w:p>
        </w:tc>
      </w:tr>
    </w:tbl>
    <w:p w14:paraId="5554D698" w14:textId="57CAD9E2" w:rsidR="004C4DCA" w:rsidRPr="004C4DCA" w:rsidRDefault="004C4DCA" w:rsidP="000E03CB">
      <w:pPr>
        <w:suppressAutoHyphens/>
        <w:spacing w:before="120" w:after="120" w:line="240" w:lineRule="auto"/>
        <w:rPr>
          <w:rFonts w:eastAsiaTheme="majorEastAsia" w:cs="Arial"/>
          <w:b/>
          <w:color w:val="0070C0"/>
          <w:sz w:val="28"/>
          <w:szCs w:val="28"/>
          <w:lang w:val="es-ES"/>
        </w:rPr>
      </w:pPr>
      <w:r>
        <w:rPr>
          <w:rFonts w:eastAsiaTheme="majorEastAsia" w:cs="Arial"/>
          <w:b/>
          <w:color w:val="0070C0"/>
          <w:sz w:val="28"/>
          <w:szCs w:val="28"/>
          <w:lang w:val="es-ES"/>
        </w:rPr>
        <w:t>3</w:t>
      </w:r>
      <w:r w:rsidRPr="004C4DCA">
        <w:rPr>
          <w:rFonts w:eastAsiaTheme="majorEastAsia" w:cs="Arial"/>
          <w:b/>
          <w:color w:val="0070C0"/>
          <w:sz w:val="28"/>
          <w:szCs w:val="28"/>
          <w:lang w:val="es-ES"/>
        </w:rPr>
        <w:t xml:space="preserve">. Indicar el </w:t>
      </w:r>
      <w:r w:rsidR="009B5FF8">
        <w:rPr>
          <w:rFonts w:eastAsiaTheme="majorEastAsia" w:cs="Arial"/>
          <w:b/>
          <w:color w:val="0070C0"/>
          <w:sz w:val="28"/>
          <w:szCs w:val="28"/>
          <w:lang w:val="es-ES"/>
        </w:rPr>
        <w:t>N</w:t>
      </w:r>
      <w:r w:rsidRPr="004C4DCA">
        <w:rPr>
          <w:rFonts w:eastAsiaTheme="majorEastAsia" w:cs="Arial"/>
          <w:b/>
          <w:color w:val="0070C0"/>
          <w:sz w:val="28"/>
          <w:szCs w:val="28"/>
          <w:lang w:val="es-ES"/>
        </w:rPr>
        <w:t xml:space="preserve">úmero de Declaraciones Ambientales Tipo III (EPD) a </w:t>
      </w:r>
      <w:r w:rsidR="009B5FF8">
        <w:rPr>
          <w:rFonts w:eastAsiaTheme="majorEastAsia" w:cs="Arial"/>
          <w:b/>
          <w:color w:val="0070C0"/>
          <w:sz w:val="28"/>
          <w:szCs w:val="28"/>
          <w:lang w:val="es-ES"/>
        </w:rPr>
        <w:t>P</w:t>
      </w:r>
      <w:r w:rsidRPr="004C4DCA">
        <w:rPr>
          <w:rFonts w:eastAsiaTheme="majorEastAsia" w:cs="Arial"/>
          <w:b/>
          <w:color w:val="0070C0"/>
          <w:sz w:val="28"/>
          <w:szCs w:val="28"/>
          <w:lang w:val="es-ES"/>
        </w:rPr>
        <w:t>ublicar:</w:t>
      </w: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D3B8B" w:rsidRPr="00FB0CE9" w14:paraId="6BDA0662" w14:textId="77777777" w:rsidTr="000E03CB">
        <w:trPr>
          <w:trHeight w:val="571"/>
        </w:trPr>
        <w:tc>
          <w:tcPr>
            <w:tcW w:w="9493" w:type="dxa"/>
            <w:shd w:val="clear" w:color="auto" w:fill="FFFFFF"/>
            <w:vAlign w:val="center"/>
          </w:tcPr>
          <w:p w14:paraId="0A409D2A" w14:textId="0B3DFF1D" w:rsidR="00AD3B8B" w:rsidRPr="00AD3B8B" w:rsidRDefault="00AD3B8B" w:rsidP="000E03CB">
            <w:pPr>
              <w:shd w:val="clear" w:color="auto" w:fill="FFFFFF"/>
              <w:suppressAutoHyphens/>
              <w:rPr>
                <w:rFonts w:cs="Arial"/>
                <w:bCs/>
                <w:sz w:val="18"/>
                <w:szCs w:val="18"/>
                <w:lang w:val="es-ES_tradnl" w:eastAsia="ar-SA"/>
              </w:rPr>
            </w:pPr>
          </w:p>
        </w:tc>
      </w:tr>
    </w:tbl>
    <w:p w14:paraId="7C7FCF85" w14:textId="49A2FD30" w:rsidR="0087034C" w:rsidRPr="0087034C" w:rsidRDefault="000E03CB" w:rsidP="000E03CB">
      <w:pPr>
        <w:pStyle w:val="Ttulo1"/>
        <w:numPr>
          <w:ilvl w:val="0"/>
          <w:numId w:val="0"/>
        </w:numPr>
        <w:spacing w:before="120"/>
        <w:rPr>
          <w:lang w:val="es-ES"/>
        </w:rPr>
      </w:pPr>
      <w:r>
        <w:rPr>
          <w:lang w:val="es-ES"/>
        </w:rPr>
        <w:t>4</w:t>
      </w:r>
      <w:r w:rsidR="004C4DCA">
        <w:rPr>
          <w:lang w:val="es-ES"/>
        </w:rPr>
        <w:t xml:space="preserve">. </w:t>
      </w:r>
      <w:r w:rsidR="0087034C">
        <w:rPr>
          <w:lang w:val="es-ES"/>
        </w:rPr>
        <w:t>I</w:t>
      </w:r>
      <w:r w:rsidR="0087034C" w:rsidRPr="0087034C">
        <w:rPr>
          <w:lang w:val="es-ES"/>
        </w:rPr>
        <w:t xml:space="preserve">nformación de la </w:t>
      </w:r>
      <w:r w:rsidR="0087034C">
        <w:rPr>
          <w:lang w:val="es-ES"/>
        </w:rPr>
        <w:t>D</w:t>
      </w:r>
      <w:r w:rsidR="0087034C" w:rsidRPr="0087034C">
        <w:rPr>
          <w:lang w:val="es-ES"/>
        </w:rPr>
        <w:t xml:space="preserve">eclaración </w:t>
      </w:r>
      <w:r w:rsidR="0087034C">
        <w:rPr>
          <w:lang w:val="es-ES"/>
        </w:rPr>
        <w:t>A</w:t>
      </w:r>
      <w:r w:rsidR="0087034C" w:rsidRPr="0087034C">
        <w:rPr>
          <w:lang w:val="es-ES"/>
        </w:rPr>
        <w:t xml:space="preserve">mbiental </w:t>
      </w:r>
      <w:r w:rsidR="0087034C">
        <w:rPr>
          <w:lang w:val="es-ES"/>
        </w:rPr>
        <w:t>T</w:t>
      </w:r>
      <w:r w:rsidR="0087034C" w:rsidRPr="0087034C">
        <w:rPr>
          <w:lang w:val="es-ES"/>
        </w:rPr>
        <w:t>ipo III</w:t>
      </w:r>
      <w:r w:rsidR="00E86037">
        <w:rPr>
          <w:lang w:val="es-ES"/>
        </w:rPr>
        <w:t>:</w:t>
      </w:r>
    </w:p>
    <w:tbl>
      <w:tblPr>
        <w:tblW w:w="5052" w:type="pct"/>
        <w:tblLook w:val="0000" w:firstRow="0" w:lastRow="0" w:firstColumn="0" w:lastColumn="0" w:noHBand="0" w:noVBand="0"/>
      </w:tblPr>
      <w:tblGrid>
        <w:gridCol w:w="3826"/>
        <w:gridCol w:w="5678"/>
      </w:tblGrid>
      <w:tr w:rsidR="0087034C" w:rsidRPr="0087034C" w14:paraId="54643BF4" w14:textId="77777777" w:rsidTr="000E03CB">
        <w:trPr>
          <w:trHeight w:val="567"/>
        </w:trPr>
        <w:tc>
          <w:tcPr>
            <w:tcW w:w="2013" w:type="pct"/>
            <w:shd w:val="clear" w:color="auto" w:fill="auto"/>
            <w:vAlign w:val="center"/>
          </w:tcPr>
          <w:p w14:paraId="4E492677" w14:textId="77777777" w:rsidR="0087034C" w:rsidRPr="0087034C" w:rsidRDefault="0087034C" w:rsidP="000E03CB">
            <w:pPr>
              <w:spacing w:before="40" w:after="40" w:line="240" w:lineRule="auto"/>
              <w:ind w:right="57"/>
              <w:rPr>
                <w:lang w:val="es-ES"/>
              </w:rPr>
            </w:pPr>
            <w:r w:rsidRPr="0087034C">
              <w:rPr>
                <w:lang w:val="es-ES"/>
              </w:rPr>
              <w:t>Nombre de la Declaración Ambiental Tipo III (EPD):</w:t>
            </w:r>
          </w:p>
        </w:tc>
        <w:tc>
          <w:tcPr>
            <w:tcW w:w="2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57487" w14:textId="11CE4159" w:rsidR="0087034C" w:rsidRPr="0087034C" w:rsidRDefault="0087034C" w:rsidP="000E03CB">
            <w:pPr>
              <w:spacing w:before="40" w:after="40" w:line="240" w:lineRule="auto"/>
              <w:ind w:right="57"/>
              <w:rPr>
                <w:b/>
                <w:lang w:val="es-ES"/>
              </w:rPr>
            </w:pPr>
          </w:p>
        </w:tc>
      </w:tr>
      <w:tr w:rsidR="0087034C" w:rsidRPr="0087034C" w14:paraId="4A11C054" w14:textId="77777777" w:rsidTr="000E03CB">
        <w:trPr>
          <w:trHeight w:val="567"/>
        </w:trPr>
        <w:tc>
          <w:tcPr>
            <w:tcW w:w="2013" w:type="pct"/>
            <w:shd w:val="clear" w:color="auto" w:fill="auto"/>
            <w:vAlign w:val="center"/>
          </w:tcPr>
          <w:p w14:paraId="245CE279" w14:textId="77777777" w:rsidR="0087034C" w:rsidRPr="0087034C" w:rsidRDefault="0087034C" w:rsidP="000E03CB">
            <w:pPr>
              <w:spacing w:before="40" w:after="40" w:line="240" w:lineRule="auto"/>
              <w:ind w:right="57"/>
              <w:rPr>
                <w:lang w:val="es-ES"/>
              </w:rPr>
            </w:pPr>
            <w:r w:rsidRPr="0087034C">
              <w:rPr>
                <w:lang w:val="es-ES"/>
              </w:rPr>
              <w:t>Categoría de Producto:</w:t>
            </w:r>
          </w:p>
        </w:tc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905D7" w14:textId="3173DCF7" w:rsidR="0087034C" w:rsidRPr="0087034C" w:rsidRDefault="0087034C" w:rsidP="000E03CB">
            <w:pPr>
              <w:spacing w:before="40" w:after="40" w:line="240" w:lineRule="auto"/>
              <w:ind w:right="57"/>
              <w:rPr>
                <w:b/>
                <w:lang w:val="es-ES"/>
              </w:rPr>
            </w:pPr>
          </w:p>
        </w:tc>
      </w:tr>
      <w:tr w:rsidR="0087034C" w:rsidRPr="0087034C" w14:paraId="3390FCA6" w14:textId="77777777" w:rsidTr="000E03CB">
        <w:trPr>
          <w:trHeight w:val="567"/>
        </w:trPr>
        <w:tc>
          <w:tcPr>
            <w:tcW w:w="2013" w:type="pct"/>
            <w:shd w:val="clear" w:color="auto" w:fill="auto"/>
            <w:vAlign w:val="center"/>
          </w:tcPr>
          <w:p w14:paraId="260C2B56" w14:textId="1696DDAB" w:rsidR="0087034C" w:rsidRPr="0087034C" w:rsidRDefault="0087034C" w:rsidP="000E03CB">
            <w:pPr>
              <w:spacing w:before="40" w:after="40" w:line="240" w:lineRule="auto"/>
              <w:ind w:right="57"/>
              <w:rPr>
                <w:lang w:val="es-ES"/>
              </w:rPr>
            </w:pPr>
            <w:r w:rsidRPr="0087034C">
              <w:rPr>
                <w:lang w:val="es-ES"/>
              </w:rPr>
              <w:t xml:space="preserve">Regla de Categoría de Producto (PCR) </w:t>
            </w:r>
            <w:r w:rsidR="000E03CB">
              <w:rPr>
                <w:lang w:val="es-ES"/>
              </w:rPr>
              <w:t>a</w:t>
            </w:r>
            <w:r w:rsidRPr="0087034C">
              <w:rPr>
                <w:lang w:val="es-ES"/>
              </w:rPr>
              <w:t>plicable:</w:t>
            </w:r>
          </w:p>
        </w:tc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74D65" w14:textId="22CF8EC7" w:rsidR="0087034C" w:rsidRPr="0087034C" w:rsidRDefault="0087034C" w:rsidP="000E03CB">
            <w:pPr>
              <w:spacing w:before="40" w:after="40" w:line="240" w:lineRule="auto"/>
              <w:ind w:right="57"/>
              <w:rPr>
                <w:b/>
                <w:lang w:val="es-ES"/>
              </w:rPr>
            </w:pPr>
          </w:p>
        </w:tc>
      </w:tr>
      <w:tr w:rsidR="0087034C" w:rsidRPr="0087034C" w14:paraId="103E0A86" w14:textId="77777777" w:rsidTr="000E03CB">
        <w:trPr>
          <w:trHeight w:val="454"/>
        </w:trPr>
        <w:tc>
          <w:tcPr>
            <w:tcW w:w="2013" w:type="pct"/>
            <w:shd w:val="clear" w:color="auto" w:fill="auto"/>
            <w:vAlign w:val="center"/>
          </w:tcPr>
          <w:p w14:paraId="5C3947CA" w14:textId="41021D83" w:rsidR="0087034C" w:rsidRPr="0087034C" w:rsidRDefault="0087034C" w:rsidP="000E03CB">
            <w:pPr>
              <w:spacing w:before="40" w:after="40" w:line="240" w:lineRule="auto"/>
              <w:ind w:right="57"/>
              <w:rPr>
                <w:bCs/>
                <w:lang w:val="es-ES"/>
              </w:rPr>
            </w:pPr>
            <w:r w:rsidRPr="0087034C">
              <w:rPr>
                <w:bCs/>
                <w:lang w:val="es-ES"/>
              </w:rPr>
              <w:t xml:space="preserve">Administrador del </w:t>
            </w:r>
            <w:r w:rsidR="000E03CB">
              <w:rPr>
                <w:bCs/>
                <w:lang w:val="es-ES"/>
              </w:rPr>
              <w:t>p</w:t>
            </w:r>
            <w:r w:rsidRPr="0087034C">
              <w:rPr>
                <w:bCs/>
                <w:lang w:val="es-ES"/>
              </w:rPr>
              <w:t>rograma de la PCR</w:t>
            </w:r>
            <w:r w:rsidR="000E03CB">
              <w:rPr>
                <w:bCs/>
                <w:lang w:val="es-ES"/>
              </w:rPr>
              <w:t>:</w:t>
            </w:r>
          </w:p>
        </w:tc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40845" w14:textId="763F221D" w:rsidR="0087034C" w:rsidRPr="0087034C" w:rsidRDefault="0087034C" w:rsidP="000E03CB">
            <w:pPr>
              <w:spacing w:before="40" w:after="40" w:line="240" w:lineRule="auto"/>
              <w:ind w:right="57"/>
              <w:rPr>
                <w:bCs/>
                <w:lang w:val="es-ES"/>
              </w:rPr>
            </w:pPr>
          </w:p>
        </w:tc>
      </w:tr>
      <w:tr w:rsidR="0087034C" w:rsidRPr="0087034C" w14:paraId="18D4D134" w14:textId="77777777" w:rsidTr="000E03CB">
        <w:trPr>
          <w:trHeight w:val="547"/>
        </w:trPr>
        <w:tc>
          <w:tcPr>
            <w:tcW w:w="2013" w:type="pct"/>
            <w:shd w:val="clear" w:color="auto" w:fill="auto"/>
            <w:vAlign w:val="center"/>
          </w:tcPr>
          <w:p w14:paraId="372666C9" w14:textId="77777777" w:rsidR="0087034C" w:rsidRPr="0087034C" w:rsidRDefault="0087034C" w:rsidP="000E03CB">
            <w:pPr>
              <w:spacing w:before="40" w:after="40" w:line="240" w:lineRule="auto"/>
              <w:ind w:right="57"/>
              <w:rPr>
                <w:bCs/>
                <w:lang w:val="es-ES"/>
              </w:rPr>
            </w:pPr>
            <w:r w:rsidRPr="0087034C">
              <w:rPr>
                <w:bCs/>
                <w:lang w:val="es-ES"/>
              </w:rPr>
              <w:t>Nombre del Organismo Verificador:</w:t>
            </w:r>
          </w:p>
        </w:tc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1F806" w14:textId="5A25C15F" w:rsidR="0087034C" w:rsidRPr="0087034C" w:rsidRDefault="0087034C" w:rsidP="000E03CB">
            <w:pPr>
              <w:spacing w:before="40" w:after="40" w:line="240" w:lineRule="auto"/>
              <w:ind w:right="57"/>
              <w:rPr>
                <w:bCs/>
                <w:lang w:val="es-ES"/>
              </w:rPr>
            </w:pPr>
          </w:p>
        </w:tc>
      </w:tr>
    </w:tbl>
    <w:p w14:paraId="5826F7B9" w14:textId="33E4BA9A" w:rsidR="0087034C" w:rsidRPr="0087034C" w:rsidRDefault="000E03CB" w:rsidP="000E03CB">
      <w:pPr>
        <w:pStyle w:val="Ttulo1"/>
        <w:numPr>
          <w:ilvl w:val="0"/>
          <w:numId w:val="0"/>
        </w:numPr>
        <w:spacing w:before="120"/>
        <w:ind w:left="431" w:hanging="431"/>
        <w:rPr>
          <w:lang w:val="es-ES"/>
        </w:rPr>
      </w:pPr>
      <w:r>
        <w:rPr>
          <w:lang w:val="es-ES"/>
        </w:rPr>
        <w:t xml:space="preserve">4.1 </w:t>
      </w:r>
      <w:r w:rsidR="0087034C" w:rsidRPr="0087034C">
        <w:rPr>
          <w:lang w:val="es-ES"/>
        </w:rPr>
        <w:t>L</w:t>
      </w:r>
      <w:r w:rsidR="00BA62BB" w:rsidRPr="0087034C">
        <w:rPr>
          <w:lang w:val="es-ES"/>
        </w:rPr>
        <w:t xml:space="preserve">lenar en </w:t>
      </w:r>
      <w:r w:rsidR="00E86037">
        <w:rPr>
          <w:lang w:val="es-ES"/>
        </w:rPr>
        <w:t>C</w:t>
      </w:r>
      <w:r w:rsidR="00BA62BB" w:rsidRPr="0087034C">
        <w:rPr>
          <w:lang w:val="es-ES"/>
        </w:rPr>
        <w:t xml:space="preserve">aso de </w:t>
      </w:r>
      <w:r w:rsidR="00E86037">
        <w:rPr>
          <w:lang w:val="es-ES"/>
        </w:rPr>
        <w:t>A</w:t>
      </w:r>
      <w:r w:rsidR="00BA62BB" w:rsidRPr="0087034C">
        <w:rPr>
          <w:lang w:val="es-ES"/>
        </w:rPr>
        <w:t>ctu</w:t>
      </w:r>
      <w:r w:rsidR="004C4DCA">
        <w:rPr>
          <w:lang w:val="es-ES"/>
        </w:rPr>
        <w:t>a</w:t>
      </w:r>
      <w:r w:rsidR="00BA62BB" w:rsidRPr="0087034C">
        <w:rPr>
          <w:lang w:val="es-ES"/>
        </w:rPr>
        <w:t>lización</w:t>
      </w:r>
      <w:r w:rsidR="00E86037">
        <w:rPr>
          <w:lang w:val="es-ES"/>
        </w:rPr>
        <w:t>:</w:t>
      </w:r>
    </w:p>
    <w:tbl>
      <w:tblPr>
        <w:tblW w:w="5052" w:type="pct"/>
        <w:tblLook w:val="0000" w:firstRow="0" w:lastRow="0" w:firstColumn="0" w:lastColumn="0" w:noHBand="0" w:noVBand="0"/>
      </w:tblPr>
      <w:tblGrid>
        <w:gridCol w:w="3828"/>
        <w:gridCol w:w="5676"/>
      </w:tblGrid>
      <w:tr w:rsidR="0087034C" w:rsidRPr="0087034C" w14:paraId="455A372F" w14:textId="77777777" w:rsidTr="000E03CB">
        <w:trPr>
          <w:trHeight w:val="567"/>
        </w:trPr>
        <w:tc>
          <w:tcPr>
            <w:tcW w:w="2014" w:type="pct"/>
            <w:shd w:val="clear" w:color="auto" w:fill="auto"/>
            <w:vAlign w:val="center"/>
          </w:tcPr>
          <w:p w14:paraId="69FA6A38" w14:textId="77777777" w:rsidR="0087034C" w:rsidRPr="0087034C" w:rsidRDefault="0087034C" w:rsidP="000E03CB">
            <w:pPr>
              <w:spacing w:before="40" w:after="40" w:line="240" w:lineRule="auto"/>
              <w:jc w:val="left"/>
              <w:rPr>
                <w:lang w:val="es-ES"/>
              </w:rPr>
            </w:pPr>
            <w:r w:rsidRPr="0087034C">
              <w:rPr>
                <w:lang w:val="es-ES"/>
              </w:rPr>
              <w:t>Nombre de la Declaración Ambiental Tipo III (EPD):</w:t>
            </w:r>
          </w:p>
        </w:tc>
        <w:tc>
          <w:tcPr>
            <w:tcW w:w="29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9C368" w14:textId="29F6DE0F" w:rsidR="0087034C" w:rsidRPr="0087034C" w:rsidRDefault="0087034C" w:rsidP="000E03CB">
            <w:pPr>
              <w:spacing w:before="40" w:after="40" w:line="240" w:lineRule="auto"/>
              <w:rPr>
                <w:b/>
                <w:lang w:val="es-ES"/>
              </w:rPr>
            </w:pPr>
          </w:p>
        </w:tc>
      </w:tr>
      <w:tr w:rsidR="0087034C" w:rsidRPr="0087034C" w14:paraId="39C14AF0" w14:textId="77777777" w:rsidTr="000E03CB">
        <w:trPr>
          <w:trHeight w:val="567"/>
        </w:trPr>
        <w:tc>
          <w:tcPr>
            <w:tcW w:w="2014" w:type="pct"/>
            <w:shd w:val="clear" w:color="auto" w:fill="auto"/>
            <w:vAlign w:val="center"/>
          </w:tcPr>
          <w:p w14:paraId="3103EE13" w14:textId="0E0C5EB9" w:rsidR="0087034C" w:rsidRPr="0087034C" w:rsidRDefault="0087034C" w:rsidP="000E03CB">
            <w:pPr>
              <w:spacing w:before="40" w:after="40" w:line="240" w:lineRule="auto"/>
              <w:jc w:val="left"/>
              <w:rPr>
                <w:lang w:val="es-ES"/>
              </w:rPr>
            </w:pPr>
            <w:r w:rsidRPr="0087034C">
              <w:rPr>
                <w:lang w:val="es-ES"/>
              </w:rPr>
              <w:t xml:space="preserve">No. </w:t>
            </w:r>
            <w:r w:rsidR="000E03CB">
              <w:rPr>
                <w:lang w:val="es-ES"/>
              </w:rPr>
              <w:t>d</w:t>
            </w:r>
            <w:r w:rsidRPr="0087034C">
              <w:rPr>
                <w:lang w:val="es-ES"/>
              </w:rPr>
              <w:t xml:space="preserve">e </w:t>
            </w:r>
            <w:r w:rsidR="000E03CB">
              <w:rPr>
                <w:lang w:val="es-ES"/>
              </w:rPr>
              <w:t>r</w:t>
            </w:r>
            <w:r w:rsidRPr="0087034C">
              <w:rPr>
                <w:lang w:val="es-ES"/>
              </w:rPr>
              <w:t>egistro del EPD</w:t>
            </w:r>
            <w:r w:rsidR="000E03CB">
              <w:rPr>
                <w:lang w:val="es-ES"/>
              </w:rPr>
              <w:t>:</w:t>
            </w:r>
          </w:p>
        </w:tc>
        <w:tc>
          <w:tcPr>
            <w:tcW w:w="29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12D3C" w14:textId="77777777" w:rsidR="0087034C" w:rsidRPr="0087034C" w:rsidRDefault="0087034C" w:rsidP="000E03CB">
            <w:pPr>
              <w:spacing w:before="40" w:after="40" w:line="240" w:lineRule="auto"/>
              <w:rPr>
                <w:b/>
                <w:lang w:val="es-ES"/>
              </w:rPr>
            </w:pPr>
          </w:p>
        </w:tc>
      </w:tr>
      <w:tr w:rsidR="0087034C" w:rsidRPr="0087034C" w14:paraId="4C9E83C5" w14:textId="77777777" w:rsidTr="000E03CB">
        <w:trPr>
          <w:trHeight w:val="567"/>
        </w:trPr>
        <w:tc>
          <w:tcPr>
            <w:tcW w:w="2014" w:type="pct"/>
            <w:shd w:val="clear" w:color="auto" w:fill="auto"/>
            <w:vAlign w:val="center"/>
          </w:tcPr>
          <w:p w14:paraId="4764A1A5" w14:textId="0B9AA02C" w:rsidR="0087034C" w:rsidRPr="0087034C" w:rsidRDefault="0087034C" w:rsidP="000E03CB">
            <w:pPr>
              <w:spacing w:before="40" w:after="40" w:line="240" w:lineRule="auto"/>
              <w:jc w:val="left"/>
              <w:rPr>
                <w:lang w:val="es-ES"/>
              </w:rPr>
            </w:pPr>
            <w:r w:rsidRPr="0087034C">
              <w:rPr>
                <w:lang w:val="es-ES"/>
              </w:rPr>
              <w:t>Motivo de actualización</w:t>
            </w:r>
            <w:r w:rsidR="000E03CB">
              <w:rPr>
                <w:lang w:val="es-ES"/>
              </w:rPr>
              <w:t>:</w:t>
            </w:r>
          </w:p>
        </w:tc>
        <w:tc>
          <w:tcPr>
            <w:tcW w:w="29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A51BD" w14:textId="77777777" w:rsidR="0087034C" w:rsidRPr="0087034C" w:rsidRDefault="0087034C" w:rsidP="000E03CB">
            <w:pPr>
              <w:spacing w:before="40" w:after="40" w:line="240" w:lineRule="auto"/>
              <w:rPr>
                <w:b/>
                <w:lang w:val="es-ES"/>
              </w:rPr>
            </w:pPr>
          </w:p>
        </w:tc>
      </w:tr>
      <w:tr w:rsidR="0087034C" w:rsidRPr="0087034C" w14:paraId="06F72C84" w14:textId="77777777" w:rsidTr="000E03CB">
        <w:trPr>
          <w:trHeight w:val="567"/>
        </w:trPr>
        <w:tc>
          <w:tcPr>
            <w:tcW w:w="2014" w:type="pct"/>
            <w:shd w:val="clear" w:color="auto" w:fill="auto"/>
            <w:vAlign w:val="center"/>
          </w:tcPr>
          <w:p w14:paraId="7831FAAD" w14:textId="77777777" w:rsidR="0087034C" w:rsidRPr="0087034C" w:rsidRDefault="0087034C" w:rsidP="000E03CB">
            <w:pPr>
              <w:spacing w:before="40" w:after="40" w:line="240" w:lineRule="auto"/>
              <w:jc w:val="left"/>
              <w:rPr>
                <w:lang w:val="es-ES"/>
              </w:rPr>
            </w:pPr>
            <w:r w:rsidRPr="0087034C">
              <w:rPr>
                <w:bCs/>
                <w:lang w:val="es-ES"/>
              </w:rPr>
              <w:lastRenderedPageBreak/>
              <w:t>Informe del Organismo Verificador:</w:t>
            </w:r>
          </w:p>
        </w:tc>
        <w:tc>
          <w:tcPr>
            <w:tcW w:w="29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AA98C" w14:textId="77777777" w:rsidR="0087034C" w:rsidRPr="0087034C" w:rsidRDefault="0087034C" w:rsidP="000E03CB">
            <w:pPr>
              <w:spacing w:before="40" w:after="40" w:line="240" w:lineRule="auto"/>
              <w:rPr>
                <w:b/>
                <w:lang w:val="es-ES"/>
              </w:rPr>
            </w:pPr>
          </w:p>
        </w:tc>
      </w:tr>
      <w:tr w:rsidR="0087034C" w:rsidRPr="0087034C" w14:paraId="4C271069" w14:textId="77777777" w:rsidTr="000E03CB">
        <w:trPr>
          <w:trHeight w:val="567"/>
        </w:trPr>
        <w:tc>
          <w:tcPr>
            <w:tcW w:w="2014" w:type="pct"/>
            <w:shd w:val="clear" w:color="auto" w:fill="auto"/>
            <w:vAlign w:val="center"/>
          </w:tcPr>
          <w:p w14:paraId="53737076" w14:textId="45FF7DF8" w:rsidR="0087034C" w:rsidRPr="0087034C" w:rsidRDefault="0087034C" w:rsidP="000E03CB">
            <w:pPr>
              <w:spacing w:before="40" w:after="40" w:line="240" w:lineRule="auto"/>
              <w:jc w:val="left"/>
              <w:rPr>
                <w:bCs/>
                <w:lang w:val="es-ES"/>
              </w:rPr>
            </w:pPr>
            <w:r w:rsidRPr="0087034C">
              <w:rPr>
                <w:bCs/>
                <w:lang w:val="es-ES"/>
              </w:rPr>
              <w:t>Certificado del Organismo Verificador</w:t>
            </w:r>
            <w:r w:rsidR="000E03CB">
              <w:rPr>
                <w:bCs/>
                <w:lang w:val="es-ES"/>
              </w:rPr>
              <w:t>:</w:t>
            </w:r>
          </w:p>
        </w:tc>
        <w:tc>
          <w:tcPr>
            <w:tcW w:w="29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E34AA" w14:textId="77777777" w:rsidR="0087034C" w:rsidRPr="0087034C" w:rsidRDefault="0087034C" w:rsidP="000E03CB">
            <w:pPr>
              <w:spacing w:before="40" w:after="40" w:line="240" w:lineRule="auto"/>
              <w:rPr>
                <w:b/>
                <w:lang w:val="es-ES"/>
              </w:rPr>
            </w:pPr>
          </w:p>
        </w:tc>
      </w:tr>
    </w:tbl>
    <w:p w14:paraId="42F7D430" w14:textId="00696176" w:rsidR="0087034C" w:rsidRPr="0087034C" w:rsidRDefault="000E03CB" w:rsidP="000E03CB">
      <w:pPr>
        <w:pStyle w:val="Ttulo1"/>
        <w:numPr>
          <w:ilvl w:val="0"/>
          <w:numId w:val="0"/>
        </w:numPr>
        <w:spacing w:before="120"/>
        <w:rPr>
          <w:lang w:val="es-ES"/>
        </w:rPr>
      </w:pPr>
      <w:r>
        <w:rPr>
          <w:lang w:val="es-ES"/>
        </w:rPr>
        <w:t>5</w:t>
      </w:r>
      <w:r w:rsidR="004C4DCA">
        <w:rPr>
          <w:lang w:val="es-ES"/>
        </w:rPr>
        <w:t xml:space="preserve">. </w:t>
      </w:r>
      <w:r w:rsidR="00BA62BB" w:rsidRPr="0087034C">
        <w:rPr>
          <w:lang w:val="es-ES"/>
        </w:rPr>
        <w:t xml:space="preserve">Información </w:t>
      </w:r>
      <w:r w:rsidR="00E86037">
        <w:rPr>
          <w:lang w:val="es-ES"/>
        </w:rPr>
        <w:t>A</w:t>
      </w:r>
      <w:r w:rsidR="00BA62BB" w:rsidRPr="0087034C">
        <w:rPr>
          <w:lang w:val="es-ES"/>
        </w:rPr>
        <w:t>dicional</w:t>
      </w:r>
      <w:r w:rsidR="00E86037">
        <w:rPr>
          <w:lang w:val="es-ES"/>
        </w:rPr>
        <w:t>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06"/>
      </w:tblGrid>
      <w:tr w:rsidR="0087034C" w:rsidRPr="0087034C" w14:paraId="684157B1" w14:textId="77777777" w:rsidTr="0087034C">
        <w:trPr>
          <w:trHeight w:val="60"/>
        </w:trPr>
        <w:tc>
          <w:tcPr>
            <w:tcW w:w="5000" w:type="pct"/>
            <w:shd w:val="clear" w:color="auto" w:fill="auto"/>
          </w:tcPr>
          <w:p w14:paraId="3893FF8B" w14:textId="738E3A3F" w:rsidR="0087034C" w:rsidRPr="0087034C" w:rsidRDefault="000E03CB" w:rsidP="000E03CB">
            <w:pPr>
              <w:spacing w:after="120" w:line="240" w:lineRule="auto"/>
              <w:rPr>
                <w:lang w:val="es-ES"/>
              </w:rPr>
            </w:pPr>
            <w:r>
              <w:rPr>
                <w:lang w:val="es-ES"/>
              </w:rPr>
              <w:t>5</w:t>
            </w:r>
            <w:r w:rsidR="0087034C" w:rsidRPr="0087034C">
              <w:rPr>
                <w:lang w:val="es-ES"/>
              </w:rPr>
              <w:t>.1 Anexar al presente cuestionario los siguientes documentos:</w:t>
            </w:r>
          </w:p>
          <w:p w14:paraId="20BF43A0" w14:textId="4562E7D6" w:rsidR="0087034C" w:rsidRPr="0087034C" w:rsidRDefault="0087034C" w:rsidP="0087034C">
            <w:pPr>
              <w:numPr>
                <w:ilvl w:val="0"/>
                <w:numId w:val="27"/>
              </w:numPr>
              <w:spacing w:after="0"/>
              <w:rPr>
                <w:lang w:val="es-ES"/>
              </w:rPr>
            </w:pPr>
            <w:r w:rsidRPr="0087034C">
              <w:rPr>
                <w:lang w:val="es-ES"/>
              </w:rPr>
              <w:t>Copia del Poder Notarial o Acta Constitutiva de la empresa con el nombre del representante legal en función debidamente identificado en el acta o poder.</w:t>
            </w:r>
          </w:p>
          <w:p w14:paraId="64921994" w14:textId="77777777" w:rsidR="0087034C" w:rsidRPr="0087034C" w:rsidRDefault="0087034C" w:rsidP="0087034C">
            <w:pPr>
              <w:numPr>
                <w:ilvl w:val="0"/>
                <w:numId w:val="27"/>
              </w:numPr>
              <w:spacing w:after="0"/>
              <w:rPr>
                <w:lang w:val="es-ES"/>
              </w:rPr>
            </w:pPr>
            <w:r w:rsidRPr="0087034C">
              <w:rPr>
                <w:lang w:val="es-ES"/>
              </w:rPr>
              <w:t>Copia de la solicitud de alta ante la SHCP o copia de la última declaración fiscal, donde se indique el domicilio fiscal de la empresa.</w:t>
            </w:r>
          </w:p>
          <w:p w14:paraId="53EC3568" w14:textId="77777777" w:rsidR="0087034C" w:rsidRPr="0087034C" w:rsidRDefault="0087034C" w:rsidP="0087034C">
            <w:pPr>
              <w:numPr>
                <w:ilvl w:val="0"/>
                <w:numId w:val="27"/>
              </w:numPr>
              <w:spacing w:after="0"/>
              <w:rPr>
                <w:lang w:val="es-ES"/>
              </w:rPr>
            </w:pPr>
            <w:r w:rsidRPr="0087034C">
              <w:rPr>
                <w:lang w:val="es-ES"/>
              </w:rPr>
              <w:t>Copia de la identificación oficial del apoderado legal.</w:t>
            </w:r>
          </w:p>
          <w:p w14:paraId="27C9AD2D" w14:textId="77777777" w:rsidR="0087034C" w:rsidRPr="0087034C" w:rsidRDefault="0087034C" w:rsidP="0087034C">
            <w:pPr>
              <w:numPr>
                <w:ilvl w:val="0"/>
                <w:numId w:val="27"/>
              </w:numPr>
              <w:spacing w:after="0"/>
              <w:rPr>
                <w:lang w:val="es-ES"/>
              </w:rPr>
            </w:pPr>
            <w:r w:rsidRPr="0087034C">
              <w:rPr>
                <w:lang w:val="es-ES"/>
              </w:rPr>
              <w:t>Catálogos técnicos de los productos incluidos en el alcance de la EPD.</w:t>
            </w:r>
          </w:p>
          <w:p w14:paraId="7F055B61" w14:textId="5556F91D" w:rsidR="0087034C" w:rsidRPr="0087034C" w:rsidRDefault="0087034C" w:rsidP="0087034C">
            <w:pPr>
              <w:numPr>
                <w:ilvl w:val="0"/>
                <w:numId w:val="27"/>
              </w:numPr>
              <w:spacing w:after="0"/>
              <w:rPr>
                <w:lang w:val="es-ES"/>
              </w:rPr>
            </w:pPr>
            <w:r w:rsidRPr="0087034C">
              <w:rPr>
                <w:lang w:val="es-ES"/>
              </w:rPr>
              <w:t xml:space="preserve">Declaración </w:t>
            </w:r>
            <w:r w:rsidR="000E03CB">
              <w:rPr>
                <w:lang w:val="es-ES"/>
              </w:rPr>
              <w:t>A</w:t>
            </w:r>
            <w:r w:rsidRPr="0087034C">
              <w:rPr>
                <w:lang w:val="es-ES"/>
              </w:rPr>
              <w:t xml:space="preserve">mbiental de </w:t>
            </w:r>
            <w:r w:rsidR="000E03CB">
              <w:rPr>
                <w:lang w:val="es-ES"/>
              </w:rPr>
              <w:t>P</w:t>
            </w:r>
            <w:r w:rsidRPr="0087034C">
              <w:rPr>
                <w:lang w:val="es-ES"/>
              </w:rPr>
              <w:t xml:space="preserve">roducto desarrollada en formato </w:t>
            </w:r>
            <w:proofErr w:type="spellStart"/>
            <w:r w:rsidRPr="0087034C">
              <w:rPr>
                <w:lang w:val="es-ES"/>
              </w:rPr>
              <w:t>pdf</w:t>
            </w:r>
            <w:proofErr w:type="spellEnd"/>
            <w:r w:rsidRPr="0087034C">
              <w:rPr>
                <w:lang w:val="es-ES"/>
              </w:rPr>
              <w:t xml:space="preserve"> y en idioma español</w:t>
            </w:r>
            <w:r w:rsidR="000E03CB">
              <w:rPr>
                <w:lang w:val="es-ES"/>
              </w:rPr>
              <w:t>.</w:t>
            </w:r>
          </w:p>
          <w:p w14:paraId="1E707D75" w14:textId="45735559" w:rsidR="0087034C" w:rsidRPr="0087034C" w:rsidRDefault="0087034C" w:rsidP="0087034C">
            <w:pPr>
              <w:numPr>
                <w:ilvl w:val="0"/>
                <w:numId w:val="27"/>
              </w:numPr>
              <w:spacing w:after="0"/>
              <w:rPr>
                <w:lang w:val="es-ES"/>
              </w:rPr>
            </w:pPr>
            <w:r w:rsidRPr="0087034C">
              <w:rPr>
                <w:lang w:val="es-ES"/>
              </w:rPr>
              <w:t xml:space="preserve">Informe de verificación de la </w:t>
            </w:r>
            <w:r w:rsidRPr="005B78E1">
              <w:rPr>
                <w:lang w:val="es-ES"/>
              </w:rPr>
              <w:t>EPD</w:t>
            </w:r>
            <w:r w:rsidR="00A934A4" w:rsidRPr="005B78E1">
              <w:rPr>
                <w:lang w:val="es-ES"/>
              </w:rPr>
              <w:t xml:space="preserve"> (</w:t>
            </w:r>
            <w:r w:rsidR="00A934A4" w:rsidRPr="005B78E1">
              <w:rPr>
                <w:b/>
                <w:bCs/>
                <w:lang w:val="es-ES"/>
              </w:rPr>
              <w:t>REPD-19</w:t>
            </w:r>
            <w:r w:rsidR="00A934A4" w:rsidRPr="005B78E1">
              <w:rPr>
                <w:lang w:val="es-ES"/>
              </w:rPr>
              <w:t xml:space="preserve"> y </w:t>
            </w:r>
            <w:r w:rsidR="00A934A4" w:rsidRPr="005B78E1">
              <w:rPr>
                <w:b/>
                <w:bCs/>
                <w:lang w:val="es-ES"/>
              </w:rPr>
              <w:t>REPD-20</w:t>
            </w:r>
            <w:r w:rsidR="00A934A4" w:rsidRPr="005B78E1">
              <w:rPr>
                <w:lang w:val="es-ES"/>
              </w:rPr>
              <w:t>).</w:t>
            </w:r>
          </w:p>
          <w:p w14:paraId="2B4C805B" w14:textId="1FD90696" w:rsidR="0087034C" w:rsidRPr="0087034C" w:rsidRDefault="0087034C" w:rsidP="0087034C">
            <w:pPr>
              <w:numPr>
                <w:ilvl w:val="0"/>
                <w:numId w:val="27"/>
              </w:numPr>
              <w:spacing w:after="0"/>
              <w:rPr>
                <w:lang w:val="es-ES"/>
              </w:rPr>
            </w:pPr>
            <w:r w:rsidRPr="0087034C">
              <w:rPr>
                <w:lang w:val="es-ES"/>
              </w:rPr>
              <w:t xml:space="preserve">Carta solicitud en hoja membretada de la </w:t>
            </w:r>
            <w:r w:rsidRPr="005B78E1">
              <w:rPr>
                <w:lang w:val="es-ES"/>
              </w:rPr>
              <w:t>empresa</w:t>
            </w:r>
            <w:r w:rsidR="00A934A4" w:rsidRPr="005B78E1">
              <w:rPr>
                <w:lang w:val="es-ES"/>
              </w:rPr>
              <w:t xml:space="preserve"> (</w:t>
            </w:r>
            <w:r w:rsidR="00A934A4" w:rsidRPr="005B78E1">
              <w:rPr>
                <w:b/>
                <w:bCs/>
                <w:lang w:val="es-ES"/>
              </w:rPr>
              <w:t>REPD-11</w:t>
            </w:r>
            <w:r w:rsidR="00A934A4" w:rsidRPr="005B78E1">
              <w:rPr>
                <w:lang w:val="es-ES"/>
              </w:rPr>
              <w:t>)</w:t>
            </w:r>
            <w:r w:rsidR="000E03CB" w:rsidRPr="005B78E1">
              <w:rPr>
                <w:lang w:val="es-ES"/>
              </w:rPr>
              <w:t>.</w:t>
            </w:r>
          </w:p>
          <w:p w14:paraId="5B22FC99" w14:textId="13424BDC" w:rsidR="0087034C" w:rsidRPr="000E03CB" w:rsidRDefault="0087034C" w:rsidP="0087034C">
            <w:pPr>
              <w:numPr>
                <w:ilvl w:val="0"/>
                <w:numId w:val="27"/>
              </w:numPr>
              <w:spacing w:after="0"/>
            </w:pPr>
            <w:r w:rsidRPr="0087034C">
              <w:t>Comprobante de pago de la cuota de registro y/o actualización de acuerdo con la cotización proporcionado por la G</w:t>
            </w:r>
            <w:r w:rsidR="00057C44">
              <w:t>N</w:t>
            </w:r>
            <w:r w:rsidRPr="0087034C">
              <w:t xml:space="preserve"> (</w:t>
            </w:r>
            <w:r w:rsidRPr="00E86037">
              <w:rPr>
                <w:b/>
                <w:bCs/>
              </w:rPr>
              <w:t>REPD-16</w:t>
            </w:r>
            <w:r w:rsidRPr="0087034C">
              <w:t>).</w:t>
            </w:r>
          </w:p>
        </w:tc>
      </w:tr>
    </w:tbl>
    <w:p w14:paraId="2DCE0089" w14:textId="77777777" w:rsidR="0087034C" w:rsidRPr="0087034C" w:rsidRDefault="0087034C" w:rsidP="0087034C">
      <w:pPr>
        <w:spacing w:after="0"/>
        <w:rPr>
          <w:lang w:val="es-ES"/>
        </w:rPr>
      </w:pPr>
    </w:p>
    <w:p w14:paraId="4389D1E7" w14:textId="404D201A" w:rsidR="0087034C" w:rsidRPr="0087034C" w:rsidRDefault="0087034C" w:rsidP="0087034C">
      <w:pPr>
        <w:spacing w:after="0"/>
        <w:rPr>
          <w:lang w:val="es-ES"/>
        </w:rPr>
      </w:pPr>
      <w:r w:rsidRPr="0087034C">
        <w:rPr>
          <w:lang w:val="es-ES"/>
        </w:rPr>
        <w:t>La veracidad de los datos contenidos en este cuestionario queda bajo la responsabilidad del solicitante.</w:t>
      </w:r>
    </w:p>
    <w:p w14:paraId="194665A9" w14:textId="77777777" w:rsidR="0087034C" w:rsidRPr="0087034C" w:rsidRDefault="0087034C" w:rsidP="0087034C">
      <w:pPr>
        <w:spacing w:after="0"/>
        <w:rPr>
          <w:lang w:val="es-ES"/>
        </w:rPr>
      </w:pPr>
    </w:p>
    <w:tbl>
      <w:tblPr>
        <w:tblW w:w="4774" w:type="pct"/>
        <w:jc w:val="right"/>
        <w:tblLook w:val="04A0" w:firstRow="1" w:lastRow="0" w:firstColumn="1" w:lastColumn="0" w:noHBand="0" w:noVBand="1"/>
      </w:tblPr>
      <w:tblGrid>
        <w:gridCol w:w="2694"/>
        <w:gridCol w:w="426"/>
        <w:gridCol w:w="709"/>
        <w:gridCol w:w="566"/>
        <w:gridCol w:w="2551"/>
        <w:gridCol w:w="709"/>
        <w:gridCol w:w="1326"/>
      </w:tblGrid>
      <w:tr w:rsidR="000E03CB" w:rsidRPr="0087034C" w14:paraId="1D8A6A66" w14:textId="77777777" w:rsidTr="000E03CB">
        <w:trPr>
          <w:trHeight w:val="263"/>
          <w:jc w:val="right"/>
        </w:trPr>
        <w:tc>
          <w:tcPr>
            <w:tcW w:w="1500" w:type="pct"/>
            <w:tcBorders>
              <w:bottom w:val="single" w:sz="4" w:space="0" w:color="auto"/>
            </w:tcBorders>
            <w:shd w:val="clear" w:color="auto" w:fill="auto"/>
          </w:tcPr>
          <w:p w14:paraId="45B7D47B" w14:textId="10D769C9" w:rsidR="000E03CB" w:rsidRPr="0087034C" w:rsidRDefault="000E03CB" w:rsidP="000E03CB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237" w:type="pct"/>
            <w:shd w:val="clear" w:color="auto" w:fill="auto"/>
          </w:tcPr>
          <w:p w14:paraId="3CB6B699" w14:textId="385F5EBB" w:rsidR="000E03CB" w:rsidRPr="0087034C" w:rsidRDefault="000E03CB" w:rsidP="000E03CB">
            <w:pPr>
              <w:spacing w:after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14:paraId="4887D9E2" w14:textId="77777777" w:rsidR="000E03CB" w:rsidRPr="0087034C" w:rsidRDefault="000E03CB" w:rsidP="000E03CB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315" w:type="pct"/>
            <w:shd w:val="clear" w:color="auto" w:fill="auto"/>
          </w:tcPr>
          <w:p w14:paraId="1EBE85D3" w14:textId="77777777" w:rsidR="000E03CB" w:rsidRPr="0087034C" w:rsidRDefault="000E03CB" w:rsidP="000E03CB">
            <w:pPr>
              <w:spacing w:after="0"/>
              <w:jc w:val="center"/>
              <w:rPr>
                <w:lang w:val="es-ES"/>
              </w:rPr>
            </w:pPr>
            <w:r w:rsidRPr="0087034C">
              <w:rPr>
                <w:lang w:val="es-ES"/>
              </w:rPr>
              <w:t>de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</w:tcPr>
          <w:p w14:paraId="0E20B783" w14:textId="615E96C1" w:rsidR="000E03CB" w:rsidRPr="0087034C" w:rsidRDefault="000E03CB" w:rsidP="000E03CB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395" w:type="pct"/>
            <w:shd w:val="clear" w:color="auto" w:fill="auto"/>
          </w:tcPr>
          <w:p w14:paraId="182CD77C" w14:textId="77777777" w:rsidR="000E03CB" w:rsidRPr="0087034C" w:rsidRDefault="000E03CB" w:rsidP="000E03CB">
            <w:pPr>
              <w:spacing w:after="0"/>
              <w:jc w:val="center"/>
              <w:rPr>
                <w:lang w:val="es-ES"/>
              </w:rPr>
            </w:pPr>
            <w:r w:rsidRPr="0087034C">
              <w:rPr>
                <w:lang w:val="es-ES"/>
              </w:rPr>
              <w:t>de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14:paraId="0B53810C" w14:textId="77777777" w:rsidR="000E03CB" w:rsidRPr="0087034C" w:rsidRDefault="000E03CB" w:rsidP="000E03CB">
            <w:pPr>
              <w:spacing w:after="0"/>
              <w:jc w:val="center"/>
              <w:rPr>
                <w:lang w:val="es-ES"/>
              </w:rPr>
            </w:pPr>
          </w:p>
        </w:tc>
      </w:tr>
    </w:tbl>
    <w:p w14:paraId="17744D1C" w14:textId="008E7649" w:rsidR="0087034C" w:rsidRDefault="0087034C" w:rsidP="0087034C">
      <w:pPr>
        <w:spacing w:after="0"/>
        <w:rPr>
          <w:lang w:val="es-ES"/>
        </w:rPr>
      </w:pPr>
    </w:p>
    <w:p w14:paraId="745C77A7" w14:textId="77777777" w:rsidR="000E03CB" w:rsidRPr="0087034C" w:rsidRDefault="000E03CB" w:rsidP="0087034C">
      <w:pPr>
        <w:spacing w:after="0"/>
        <w:rPr>
          <w:lang w:val="es-ES"/>
        </w:rPr>
      </w:pPr>
    </w:p>
    <w:p w14:paraId="63BEF07B" w14:textId="77777777" w:rsidR="0087034C" w:rsidRPr="0087034C" w:rsidRDefault="0087034C" w:rsidP="0087034C">
      <w:pPr>
        <w:spacing w:after="0"/>
        <w:rPr>
          <w:lang w:val="es-ES"/>
        </w:rPr>
      </w:pPr>
    </w:p>
    <w:p w14:paraId="2F1C7933" w14:textId="77777777" w:rsidR="0087034C" w:rsidRPr="0087034C" w:rsidRDefault="0087034C" w:rsidP="0087034C">
      <w:pPr>
        <w:spacing w:after="0"/>
        <w:rPr>
          <w:lang w:val="es-ES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8"/>
        <w:gridCol w:w="566"/>
        <w:gridCol w:w="2978"/>
        <w:gridCol w:w="566"/>
        <w:gridCol w:w="2318"/>
      </w:tblGrid>
      <w:tr w:rsidR="0087034C" w:rsidRPr="0087034C" w14:paraId="27790F21" w14:textId="77777777" w:rsidTr="000E03CB">
        <w:trPr>
          <w:cantSplit/>
          <w:trHeight w:val="240"/>
          <w:jc w:val="center"/>
        </w:trPr>
        <w:tc>
          <w:tcPr>
            <w:tcW w:w="1583" w:type="pct"/>
            <w:tcBorders>
              <w:top w:val="single" w:sz="4" w:space="0" w:color="auto"/>
            </w:tcBorders>
            <w:shd w:val="clear" w:color="auto" w:fill="auto"/>
          </w:tcPr>
          <w:p w14:paraId="72625D2F" w14:textId="6083EFB3" w:rsidR="0087034C" w:rsidRPr="0087034C" w:rsidRDefault="0087034C" w:rsidP="0087034C">
            <w:pPr>
              <w:spacing w:after="0"/>
              <w:jc w:val="center"/>
              <w:rPr>
                <w:lang w:val="es-ES"/>
              </w:rPr>
            </w:pPr>
            <w:r w:rsidRPr="0087034C">
              <w:rPr>
                <w:lang w:val="es-ES"/>
              </w:rPr>
              <w:t>Nombre de la persona que realiza el registro</w:t>
            </w:r>
          </w:p>
        </w:tc>
        <w:tc>
          <w:tcPr>
            <w:tcW w:w="301" w:type="pct"/>
            <w:shd w:val="clear" w:color="auto" w:fill="auto"/>
          </w:tcPr>
          <w:p w14:paraId="429DD51A" w14:textId="77777777" w:rsidR="0087034C" w:rsidRPr="0087034C" w:rsidRDefault="0087034C" w:rsidP="0087034C">
            <w:pPr>
              <w:spacing w:after="0"/>
              <w:jc w:val="center"/>
              <w:rPr>
                <w:lang w:val="es-ES"/>
              </w:rPr>
            </w:pPr>
          </w:p>
        </w:tc>
        <w:tc>
          <w:tcPr>
            <w:tcW w:w="1583" w:type="pct"/>
            <w:tcBorders>
              <w:top w:val="single" w:sz="4" w:space="0" w:color="auto"/>
            </w:tcBorders>
            <w:shd w:val="clear" w:color="auto" w:fill="auto"/>
          </w:tcPr>
          <w:p w14:paraId="3C051831" w14:textId="77777777" w:rsidR="0087034C" w:rsidRPr="0087034C" w:rsidRDefault="0087034C" w:rsidP="0087034C">
            <w:pPr>
              <w:spacing w:after="0"/>
              <w:jc w:val="center"/>
              <w:rPr>
                <w:lang w:val="es-ES"/>
              </w:rPr>
            </w:pPr>
            <w:r w:rsidRPr="0087034C">
              <w:rPr>
                <w:lang w:val="es-ES"/>
              </w:rPr>
              <w:t>Cargo</w:t>
            </w:r>
          </w:p>
        </w:tc>
        <w:tc>
          <w:tcPr>
            <w:tcW w:w="301" w:type="pct"/>
            <w:shd w:val="clear" w:color="auto" w:fill="auto"/>
          </w:tcPr>
          <w:p w14:paraId="2A7DF029" w14:textId="77777777" w:rsidR="0087034C" w:rsidRPr="0087034C" w:rsidRDefault="0087034C" w:rsidP="0087034C">
            <w:pPr>
              <w:spacing w:after="0"/>
              <w:rPr>
                <w:lang w:val="es-ES"/>
              </w:rPr>
            </w:pPr>
          </w:p>
        </w:tc>
        <w:tc>
          <w:tcPr>
            <w:tcW w:w="1232" w:type="pct"/>
            <w:tcBorders>
              <w:top w:val="single" w:sz="4" w:space="0" w:color="auto"/>
            </w:tcBorders>
            <w:shd w:val="clear" w:color="auto" w:fill="auto"/>
          </w:tcPr>
          <w:p w14:paraId="3C731F00" w14:textId="77777777" w:rsidR="0087034C" w:rsidRPr="0087034C" w:rsidRDefault="0087034C" w:rsidP="0087034C">
            <w:pPr>
              <w:spacing w:after="0"/>
              <w:jc w:val="center"/>
              <w:rPr>
                <w:lang w:val="es-ES"/>
              </w:rPr>
            </w:pPr>
            <w:r w:rsidRPr="0087034C">
              <w:rPr>
                <w:lang w:val="es-ES"/>
              </w:rPr>
              <w:t>Firma</w:t>
            </w:r>
          </w:p>
        </w:tc>
      </w:tr>
    </w:tbl>
    <w:p w14:paraId="6A462D71" w14:textId="77777777" w:rsidR="0087034C" w:rsidRPr="0087034C" w:rsidRDefault="0087034C" w:rsidP="0087034C">
      <w:pPr>
        <w:spacing w:after="0"/>
        <w:rPr>
          <w:lang w:val="es-ES"/>
        </w:rPr>
      </w:pPr>
    </w:p>
    <w:p w14:paraId="214A3AB1" w14:textId="77777777" w:rsidR="0087034C" w:rsidRPr="0087034C" w:rsidRDefault="0087034C" w:rsidP="0087034C">
      <w:pPr>
        <w:spacing w:after="0"/>
        <w:rPr>
          <w:b/>
          <w:lang w:val="es-ES"/>
        </w:rPr>
      </w:pPr>
      <w:r w:rsidRPr="0087034C">
        <w:rPr>
          <w:b/>
          <w:lang w:val="es-ES"/>
        </w:rPr>
        <w:t xml:space="preserve">Notas: </w:t>
      </w:r>
    </w:p>
    <w:p w14:paraId="37BA6EB2" w14:textId="4B806EB0" w:rsidR="0087034C" w:rsidRPr="0087034C" w:rsidRDefault="0087034C" w:rsidP="0087034C">
      <w:pPr>
        <w:numPr>
          <w:ilvl w:val="0"/>
          <w:numId w:val="28"/>
        </w:numPr>
        <w:spacing w:after="0"/>
        <w:rPr>
          <w:lang w:val="es-ES"/>
        </w:rPr>
      </w:pPr>
      <w:r w:rsidRPr="0087034C">
        <w:rPr>
          <w:lang w:val="es-ES"/>
        </w:rPr>
        <w:t>La G</w:t>
      </w:r>
      <w:r w:rsidR="00057C44">
        <w:rPr>
          <w:lang w:val="es-ES"/>
        </w:rPr>
        <w:t>N</w:t>
      </w:r>
      <w:r w:rsidRPr="0087034C">
        <w:rPr>
          <w:lang w:val="es-ES"/>
        </w:rPr>
        <w:t xml:space="preserve"> puede rechazar la solicitud si los datos que soportan la EPD son inadecuados, basándose en el Informe de </w:t>
      </w:r>
      <w:r w:rsidR="000E03CB">
        <w:rPr>
          <w:lang w:val="es-ES"/>
        </w:rPr>
        <w:t>v</w:t>
      </w:r>
      <w:r w:rsidRPr="0087034C">
        <w:rPr>
          <w:lang w:val="es-ES"/>
        </w:rPr>
        <w:t>erificación.</w:t>
      </w:r>
    </w:p>
    <w:p w14:paraId="063566B4" w14:textId="77777777" w:rsidR="0087034C" w:rsidRPr="0087034C" w:rsidRDefault="0087034C" w:rsidP="0087034C">
      <w:pPr>
        <w:numPr>
          <w:ilvl w:val="0"/>
          <w:numId w:val="26"/>
        </w:numPr>
        <w:spacing w:after="0"/>
        <w:rPr>
          <w:lang w:val="es-ES"/>
        </w:rPr>
      </w:pPr>
      <w:r w:rsidRPr="0087034C">
        <w:rPr>
          <w:lang w:val="es-ES"/>
        </w:rPr>
        <w:t>El ONNCCE se reserva el derecho de solicitar información adicional que considere pertinente para la evaluación.</w:t>
      </w:r>
    </w:p>
    <w:p w14:paraId="530EF587" w14:textId="77777777" w:rsidR="00341596" w:rsidRPr="0087034C" w:rsidRDefault="00341596" w:rsidP="0087034C">
      <w:pPr>
        <w:spacing w:after="0"/>
      </w:pPr>
    </w:p>
    <w:sectPr w:rsidR="00341596" w:rsidRPr="0087034C" w:rsidSect="000B56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2" w:h="15842"/>
      <w:pgMar w:top="1134" w:right="1418" w:bottom="1134" w:left="1418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CD0D" w14:textId="77777777" w:rsidR="006802F2" w:rsidRDefault="006802F2">
      <w:r>
        <w:separator/>
      </w:r>
    </w:p>
  </w:endnote>
  <w:endnote w:type="continuationSeparator" w:id="0">
    <w:p w14:paraId="1558E2A5" w14:textId="77777777" w:rsidR="006802F2" w:rsidRDefault="006802F2">
      <w:r>
        <w:continuationSeparator/>
      </w:r>
    </w:p>
  </w:endnote>
  <w:endnote w:type="continuationNotice" w:id="1">
    <w:p w14:paraId="048CD0CC" w14:textId="77777777" w:rsidR="006802F2" w:rsidRDefault="00680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1734453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300973166"/>
          <w:docPartObj>
            <w:docPartGallery w:val="Page Numbers (Top of Page)"/>
            <w:docPartUnique/>
          </w:docPartObj>
        </w:sdtPr>
        <w:sdtContent>
          <w:p w14:paraId="530EF59C" w14:textId="77777777" w:rsidR="005F367B" w:rsidRPr="003C2D30" w:rsidRDefault="005F367B" w:rsidP="003C2D30">
            <w:pPr>
              <w:pStyle w:val="Piedepgina"/>
              <w:tabs>
                <w:tab w:val="clear" w:pos="8838"/>
                <w:tab w:val="right" w:pos="9690"/>
              </w:tabs>
              <w:jc w:val="center"/>
              <w:rPr>
                <w:b/>
                <w:sz w:val="18"/>
                <w:szCs w:val="18"/>
              </w:rPr>
            </w:pPr>
            <w:r w:rsidRPr="000E313C">
              <w:rPr>
                <w:sz w:val="18"/>
                <w:szCs w:val="18"/>
              </w:rPr>
              <w:t xml:space="preserve">Página </w:t>
            </w:r>
            <w:r w:rsidRPr="000E313C">
              <w:rPr>
                <w:sz w:val="18"/>
                <w:szCs w:val="18"/>
              </w:rPr>
              <w:fldChar w:fldCharType="begin"/>
            </w:r>
            <w:r w:rsidRPr="000E313C">
              <w:rPr>
                <w:sz w:val="18"/>
                <w:szCs w:val="18"/>
              </w:rPr>
              <w:instrText>PAGE</w:instrText>
            </w:r>
            <w:r w:rsidRPr="000E313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0E313C">
              <w:rPr>
                <w:sz w:val="18"/>
                <w:szCs w:val="18"/>
              </w:rPr>
              <w:fldChar w:fldCharType="end"/>
            </w:r>
            <w:r w:rsidRPr="000E313C">
              <w:rPr>
                <w:sz w:val="18"/>
                <w:szCs w:val="18"/>
              </w:rPr>
              <w:t xml:space="preserve"> de </w:t>
            </w:r>
            <w:r w:rsidRPr="000E313C">
              <w:rPr>
                <w:sz w:val="18"/>
                <w:szCs w:val="18"/>
              </w:rPr>
              <w:fldChar w:fldCharType="begin"/>
            </w:r>
            <w:r w:rsidRPr="000E313C">
              <w:rPr>
                <w:sz w:val="18"/>
                <w:szCs w:val="18"/>
              </w:rPr>
              <w:instrText>NUMPAGES</w:instrText>
            </w:r>
            <w:r w:rsidRPr="000E313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33</w:t>
            </w:r>
            <w:r w:rsidRPr="000E313C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9B20" w14:textId="77777777" w:rsidR="000B56E4" w:rsidRPr="000B56E4" w:rsidRDefault="000B56E4" w:rsidP="000B56E4">
    <w:pPr>
      <w:pStyle w:val="Piedepgina"/>
      <w:spacing w:after="0" w:line="240" w:lineRule="auto"/>
      <w:jc w:val="center"/>
      <w:rPr>
        <w:sz w:val="18"/>
        <w:szCs w:val="18"/>
      </w:rPr>
    </w:pPr>
    <w:r w:rsidRPr="000B56E4">
      <w:rPr>
        <w:sz w:val="18"/>
        <w:szCs w:val="18"/>
      </w:rPr>
      <w:t xml:space="preserve">Página </w:t>
    </w:r>
    <w:r w:rsidRPr="000B56E4">
      <w:rPr>
        <w:sz w:val="18"/>
        <w:szCs w:val="18"/>
      </w:rPr>
      <w:fldChar w:fldCharType="begin"/>
    </w:r>
    <w:r w:rsidRPr="000B56E4">
      <w:rPr>
        <w:sz w:val="18"/>
        <w:szCs w:val="18"/>
      </w:rPr>
      <w:instrText>PAGE  \* Arabic  \* MERGEFORMAT</w:instrText>
    </w:r>
    <w:r w:rsidRPr="000B56E4">
      <w:rPr>
        <w:sz w:val="18"/>
        <w:szCs w:val="18"/>
      </w:rPr>
      <w:fldChar w:fldCharType="separate"/>
    </w:r>
    <w:r w:rsidRPr="000B56E4">
      <w:rPr>
        <w:sz w:val="18"/>
        <w:szCs w:val="18"/>
      </w:rPr>
      <w:t>2</w:t>
    </w:r>
    <w:r w:rsidRPr="000B56E4">
      <w:rPr>
        <w:sz w:val="18"/>
        <w:szCs w:val="18"/>
      </w:rPr>
      <w:fldChar w:fldCharType="end"/>
    </w:r>
    <w:r w:rsidRPr="000B56E4">
      <w:rPr>
        <w:sz w:val="18"/>
        <w:szCs w:val="18"/>
      </w:rPr>
      <w:t xml:space="preserve"> de </w:t>
    </w:r>
    <w:r w:rsidRPr="000B56E4">
      <w:rPr>
        <w:sz w:val="18"/>
        <w:szCs w:val="18"/>
      </w:rPr>
      <w:fldChar w:fldCharType="begin"/>
    </w:r>
    <w:r w:rsidRPr="000B56E4">
      <w:rPr>
        <w:sz w:val="18"/>
        <w:szCs w:val="18"/>
      </w:rPr>
      <w:instrText>NUMPAGES  \* Arabic  \* MERGEFORMAT</w:instrText>
    </w:r>
    <w:r w:rsidRPr="000B56E4">
      <w:rPr>
        <w:sz w:val="18"/>
        <w:szCs w:val="18"/>
      </w:rPr>
      <w:fldChar w:fldCharType="separate"/>
    </w:r>
    <w:r w:rsidRPr="000B56E4">
      <w:rPr>
        <w:sz w:val="18"/>
        <w:szCs w:val="18"/>
      </w:rPr>
      <w:t>2</w:t>
    </w:r>
    <w:r w:rsidRPr="000B56E4">
      <w:rPr>
        <w:sz w:val="18"/>
        <w:szCs w:val="18"/>
      </w:rPr>
      <w:fldChar w:fldCharType="end"/>
    </w:r>
  </w:p>
  <w:p w14:paraId="530EF59D" w14:textId="27EAAE84" w:rsidR="005F367B" w:rsidRPr="000E313C" w:rsidRDefault="005F367B" w:rsidP="000B56E4">
    <w:pPr>
      <w:pStyle w:val="Piedepgina"/>
      <w:tabs>
        <w:tab w:val="clear" w:pos="8838"/>
        <w:tab w:val="right" w:pos="969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2CF5" w14:textId="77777777" w:rsidR="006802F2" w:rsidRDefault="006802F2">
      <w:r>
        <w:separator/>
      </w:r>
    </w:p>
  </w:footnote>
  <w:footnote w:type="continuationSeparator" w:id="0">
    <w:p w14:paraId="455811CC" w14:textId="77777777" w:rsidR="006802F2" w:rsidRDefault="006802F2">
      <w:r>
        <w:continuationSeparator/>
      </w:r>
    </w:p>
  </w:footnote>
  <w:footnote w:type="continuationNotice" w:id="1">
    <w:p w14:paraId="0EB434AC" w14:textId="77777777" w:rsidR="006802F2" w:rsidRDefault="00680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9"/>
      <w:gridCol w:w="6785"/>
      <w:gridCol w:w="1012"/>
    </w:tblGrid>
    <w:tr w:rsidR="0041172D" w14:paraId="530EF593" w14:textId="77777777" w:rsidTr="00824F87">
      <w:trPr>
        <w:cantSplit/>
        <w:trHeight w:val="873"/>
      </w:trPr>
      <w:tc>
        <w:tcPr>
          <w:tcW w:w="855" w:type="pct"/>
          <w:shd w:val="clear" w:color="auto" w:fill="BFBFBF" w:themeFill="background1" w:themeFillShade="BF"/>
          <w:vAlign w:val="center"/>
        </w:tcPr>
        <w:p w14:paraId="530EF58E" w14:textId="77777777" w:rsidR="0041172D" w:rsidRPr="007F6508" w:rsidRDefault="0041172D" w:rsidP="0041172D">
          <w:pPr>
            <w:pStyle w:val="Sinespaciado"/>
            <w:rPr>
              <w:rFonts w:ascii="Arial" w:hAnsi="Arial" w:cs="Arial"/>
              <w:b/>
              <w:sz w:val="32"/>
              <w:szCs w:val="20"/>
            </w:rPr>
          </w:pPr>
          <w:r w:rsidRPr="007F6508">
            <w:rPr>
              <w:rFonts w:ascii="Arial" w:hAnsi="Arial" w:cs="Arial"/>
              <w:b/>
              <w:sz w:val="32"/>
              <w:szCs w:val="20"/>
            </w:rPr>
            <w:t>P</w:t>
          </w:r>
          <w:r>
            <w:rPr>
              <w:rFonts w:ascii="Arial" w:hAnsi="Arial" w:cs="Arial"/>
              <w:b/>
              <w:sz w:val="32"/>
              <w:szCs w:val="20"/>
            </w:rPr>
            <w:t>EPD-01</w:t>
          </w:r>
        </w:p>
        <w:p w14:paraId="530EF58F" w14:textId="77777777" w:rsidR="0041172D" w:rsidRPr="007F6508" w:rsidRDefault="0041172D" w:rsidP="0041172D">
          <w:pPr>
            <w:pStyle w:val="Sinespaciado"/>
            <w:rPr>
              <w:rFonts w:ascii="Arial" w:hAnsi="Arial" w:cs="Arial"/>
              <w:sz w:val="16"/>
              <w:szCs w:val="20"/>
            </w:rPr>
          </w:pPr>
          <w:r w:rsidRPr="007F6508">
            <w:rPr>
              <w:rFonts w:ascii="Arial" w:hAnsi="Arial" w:cs="Arial"/>
              <w:sz w:val="16"/>
              <w:szCs w:val="20"/>
            </w:rPr>
            <w:t xml:space="preserve">Versión: </w:t>
          </w:r>
          <w:r>
            <w:rPr>
              <w:rFonts w:ascii="Arial" w:hAnsi="Arial" w:cs="Arial"/>
              <w:sz w:val="16"/>
              <w:szCs w:val="20"/>
            </w:rPr>
            <w:t>21</w:t>
          </w:r>
        </w:p>
        <w:p w14:paraId="530EF590" w14:textId="77777777" w:rsidR="0041172D" w:rsidRPr="00B6666C" w:rsidRDefault="0041172D" w:rsidP="0041172D">
          <w:pPr>
            <w:pStyle w:val="Sinespaciado"/>
          </w:pPr>
          <w:r w:rsidRPr="007E0F7A">
            <w:rPr>
              <w:rFonts w:ascii="Arial" w:hAnsi="Arial" w:cs="Arial"/>
              <w:sz w:val="16"/>
            </w:rPr>
            <w:t>Fecha:</w:t>
          </w:r>
          <w:r>
            <w:rPr>
              <w:rFonts w:ascii="Arial" w:hAnsi="Arial" w:cs="Arial"/>
              <w:sz w:val="16"/>
            </w:rPr>
            <w:t xml:space="preserve"> 01-08-18</w:t>
          </w:r>
        </w:p>
      </w:tc>
      <w:tc>
        <w:tcPr>
          <w:tcW w:w="3607" w:type="pct"/>
          <w:shd w:val="clear" w:color="auto" w:fill="F2F2F2" w:themeFill="background1" w:themeFillShade="F2"/>
          <w:vAlign w:val="center"/>
        </w:tcPr>
        <w:p w14:paraId="530EF591" w14:textId="77777777" w:rsidR="0041172D" w:rsidRPr="007F6508" w:rsidRDefault="0041172D" w:rsidP="0041172D">
          <w:pPr>
            <w:pStyle w:val="Sinespaciado"/>
            <w:jc w:val="center"/>
            <w:rPr>
              <w:rFonts w:ascii="Arial" w:hAnsi="Arial" w:cs="Arial"/>
              <w:sz w:val="20"/>
            </w:rPr>
          </w:pPr>
          <w:r w:rsidRPr="00DD4A38">
            <w:rPr>
              <w:rFonts w:ascii="Arial" w:hAnsi="Arial" w:cs="Arial"/>
              <w:sz w:val="20"/>
            </w:rPr>
            <w:t>Procedimiento de Apelación</w:t>
          </w:r>
        </w:p>
      </w:tc>
      <w:tc>
        <w:tcPr>
          <w:tcW w:w="538" w:type="pct"/>
          <w:shd w:val="clear" w:color="auto" w:fill="auto"/>
          <w:vAlign w:val="center"/>
        </w:tcPr>
        <w:p w14:paraId="530EF592" w14:textId="77777777" w:rsidR="0041172D" w:rsidRDefault="0041172D" w:rsidP="0041172D">
          <w:pPr>
            <w:pStyle w:val="Sinespaciado"/>
            <w:jc w:val="right"/>
          </w:pPr>
          <w:r w:rsidRPr="00961FAF">
            <w:rPr>
              <w:noProof/>
              <w:lang w:val="es-ES" w:eastAsia="es-ES"/>
            </w:rPr>
            <w:drawing>
              <wp:inline distT="0" distB="0" distL="0" distR="0" wp14:anchorId="530EF5A5" wp14:editId="530EF5A6">
                <wp:extent cx="451574" cy="556591"/>
                <wp:effectExtent l="0" t="0" r="5715" b="2540"/>
                <wp:docPr id="6" name="Imagen 3" descr="Descripción: nuevo 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nuevo 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459" cy="56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0EF594" w14:textId="77777777" w:rsidR="005F367B" w:rsidRDefault="006802F2" w:rsidP="007E0F7A">
    <w:pPr>
      <w:pStyle w:val="Sinespaciado"/>
      <w:tabs>
        <w:tab w:val="left" w:pos="1758"/>
      </w:tabs>
    </w:pPr>
    <w:r>
      <w:rPr>
        <w:noProof/>
      </w:rPr>
      <w:pict w14:anchorId="530EF5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868313" o:spid="_x0000_s1026" type="#_x0000_t136" alt="" style="position:absolute;margin-left:0;margin-top:0;width:652.85pt;height:50.2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OCUMENTO 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6799"/>
      <w:gridCol w:w="1057"/>
    </w:tblGrid>
    <w:tr w:rsidR="0041172D" w14:paraId="530EF59A" w14:textId="77777777" w:rsidTr="000B56E4">
      <w:trPr>
        <w:cantSplit/>
        <w:trHeight w:val="873"/>
        <w:jc w:val="center"/>
      </w:trPr>
      <w:tc>
        <w:tcPr>
          <w:tcW w:w="1531" w:type="dxa"/>
          <w:shd w:val="clear" w:color="auto" w:fill="BFBFBF" w:themeFill="background1" w:themeFillShade="BF"/>
          <w:vAlign w:val="center"/>
        </w:tcPr>
        <w:p w14:paraId="530EF595" w14:textId="2A37BA1F" w:rsidR="0041172D" w:rsidRPr="007F6508" w:rsidRDefault="00265183" w:rsidP="0041172D">
          <w:pPr>
            <w:pStyle w:val="Sinespaciado"/>
            <w:rPr>
              <w:rFonts w:ascii="Arial" w:hAnsi="Arial" w:cs="Arial"/>
              <w:b/>
              <w:sz w:val="32"/>
              <w:szCs w:val="20"/>
            </w:rPr>
          </w:pPr>
          <w:r>
            <w:rPr>
              <w:rFonts w:ascii="Arial" w:hAnsi="Arial" w:cs="Arial"/>
              <w:b/>
              <w:sz w:val="32"/>
              <w:szCs w:val="20"/>
            </w:rPr>
            <w:t>R</w:t>
          </w:r>
          <w:r w:rsidR="0041172D">
            <w:rPr>
              <w:rFonts w:ascii="Arial" w:hAnsi="Arial" w:cs="Arial"/>
              <w:b/>
              <w:sz w:val="32"/>
              <w:szCs w:val="20"/>
            </w:rPr>
            <w:t>EPD-</w:t>
          </w:r>
          <w:r w:rsidR="0087034C">
            <w:rPr>
              <w:rFonts w:ascii="Arial" w:hAnsi="Arial" w:cs="Arial"/>
              <w:b/>
              <w:sz w:val="32"/>
              <w:szCs w:val="20"/>
            </w:rPr>
            <w:t>24</w:t>
          </w:r>
        </w:p>
        <w:p w14:paraId="530EF596" w14:textId="3621BA1E" w:rsidR="0041172D" w:rsidRPr="007F6508" w:rsidRDefault="0041172D" w:rsidP="0041172D">
          <w:pPr>
            <w:pStyle w:val="Sinespaciado"/>
            <w:rPr>
              <w:rFonts w:ascii="Arial" w:hAnsi="Arial" w:cs="Arial"/>
              <w:sz w:val="16"/>
              <w:szCs w:val="20"/>
            </w:rPr>
          </w:pPr>
          <w:r w:rsidRPr="007F6508">
            <w:rPr>
              <w:rFonts w:ascii="Arial" w:hAnsi="Arial" w:cs="Arial"/>
              <w:sz w:val="16"/>
              <w:szCs w:val="20"/>
            </w:rPr>
            <w:t xml:space="preserve">Versión: </w:t>
          </w:r>
          <w:r w:rsidR="002C7E4D">
            <w:rPr>
              <w:rFonts w:ascii="Arial" w:hAnsi="Arial" w:cs="Arial"/>
              <w:sz w:val="16"/>
              <w:szCs w:val="20"/>
            </w:rPr>
            <w:t>0</w:t>
          </w:r>
          <w:r w:rsidR="007B28A3">
            <w:rPr>
              <w:rFonts w:ascii="Arial" w:hAnsi="Arial" w:cs="Arial"/>
              <w:sz w:val="16"/>
              <w:szCs w:val="20"/>
            </w:rPr>
            <w:t>1</w:t>
          </w:r>
        </w:p>
        <w:p w14:paraId="530EF597" w14:textId="7EAC0CBE" w:rsidR="0041172D" w:rsidRPr="00B6666C" w:rsidRDefault="0041172D" w:rsidP="0041172D">
          <w:pPr>
            <w:pStyle w:val="Sinespaciado"/>
          </w:pPr>
          <w:r w:rsidRPr="007E0F7A">
            <w:rPr>
              <w:rFonts w:ascii="Arial" w:hAnsi="Arial" w:cs="Arial"/>
              <w:sz w:val="16"/>
            </w:rPr>
            <w:t>Fecha:</w:t>
          </w:r>
          <w:r>
            <w:rPr>
              <w:rFonts w:ascii="Arial" w:hAnsi="Arial" w:cs="Arial"/>
              <w:sz w:val="16"/>
            </w:rPr>
            <w:t xml:space="preserve"> </w:t>
          </w:r>
          <w:r w:rsidR="00025CDE">
            <w:rPr>
              <w:rFonts w:ascii="Arial" w:hAnsi="Arial" w:cs="Arial"/>
              <w:sz w:val="16"/>
            </w:rPr>
            <w:t>01</w:t>
          </w:r>
          <w:r w:rsidR="005B78E1">
            <w:rPr>
              <w:rFonts w:ascii="Arial" w:hAnsi="Arial" w:cs="Arial"/>
              <w:sz w:val="16"/>
            </w:rPr>
            <w:t>-0</w:t>
          </w:r>
          <w:r w:rsidR="00025CDE">
            <w:rPr>
              <w:rFonts w:ascii="Arial" w:hAnsi="Arial" w:cs="Arial"/>
              <w:sz w:val="16"/>
            </w:rPr>
            <w:t>1</w:t>
          </w:r>
          <w:r w:rsidR="005B78E1">
            <w:rPr>
              <w:rFonts w:ascii="Arial" w:hAnsi="Arial" w:cs="Arial"/>
              <w:sz w:val="16"/>
            </w:rPr>
            <w:t>-2</w:t>
          </w:r>
          <w:r w:rsidR="00025CDE">
            <w:rPr>
              <w:rFonts w:ascii="Arial" w:hAnsi="Arial" w:cs="Arial"/>
              <w:sz w:val="16"/>
            </w:rPr>
            <w:t>4</w:t>
          </w:r>
        </w:p>
      </w:tc>
      <w:tc>
        <w:tcPr>
          <w:tcW w:w="6785" w:type="dxa"/>
          <w:shd w:val="clear" w:color="auto" w:fill="F2F2F2" w:themeFill="background1" w:themeFillShade="F2"/>
          <w:vAlign w:val="center"/>
        </w:tcPr>
        <w:p w14:paraId="2F3FCFBA" w14:textId="77777777" w:rsidR="00CB21C8" w:rsidRDefault="00CB21C8" w:rsidP="0041172D">
          <w:pPr>
            <w:pStyle w:val="Sinespaciado"/>
            <w:jc w:val="center"/>
            <w:rPr>
              <w:rFonts w:ascii="Arial" w:hAnsi="Arial" w:cs="Arial"/>
              <w:sz w:val="24"/>
              <w:szCs w:val="24"/>
            </w:rPr>
          </w:pPr>
          <w:r w:rsidRPr="00CB21C8">
            <w:rPr>
              <w:rFonts w:ascii="Arial" w:hAnsi="Arial" w:cs="Arial"/>
              <w:sz w:val="24"/>
              <w:szCs w:val="24"/>
            </w:rPr>
            <w:t xml:space="preserve">CUESTIONARIO DE DATOS PARA LA </w:t>
          </w:r>
        </w:p>
        <w:p w14:paraId="530EF598" w14:textId="578F4B12" w:rsidR="0041172D" w:rsidRPr="00CB21C8" w:rsidRDefault="00CB21C8" w:rsidP="0041172D">
          <w:pPr>
            <w:pStyle w:val="Sinespaciado"/>
            <w:jc w:val="center"/>
            <w:rPr>
              <w:rFonts w:ascii="Arial" w:hAnsi="Arial" w:cs="Arial"/>
              <w:sz w:val="24"/>
              <w:szCs w:val="24"/>
            </w:rPr>
          </w:pPr>
          <w:r w:rsidRPr="00CB21C8">
            <w:rPr>
              <w:rFonts w:ascii="Arial" w:hAnsi="Arial" w:cs="Arial"/>
              <w:sz w:val="24"/>
              <w:szCs w:val="24"/>
            </w:rPr>
            <w:t>PUBLICACIÓN DE EPD</w:t>
          </w:r>
        </w:p>
      </w:tc>
      <w:tc>
        <w:tcPr>
          <w:tcW w:w="1055" w:type="dxa"/>
          <w:shd w:val="clear" w:color="auto" w:fill="auto"/>
          <w:vAlign w:val="center"/>
        </w:tcPr>
        <w:p w14:paraId="530EF599" w14:textId="77777777" w:rsidR="0041172D" w:rsidRDefault="0041172D" w:rsidP="0041172D">
          <w:pPr>
            <w:pStyle w:val="Sinespaciado"/>
            <w:jc w:val="right"/>
          </w:pPr>
          <w:r w:rsidRPr="00961FAF">
            <w:rPr>
              <w:noProof/>
              <w:lang w:val="es-ES" w:eastAsia="es-ES"/>
            </w:rPr>
            <w:drawing>
              <wp:inline distT="0" distB="0" distL="0" distR="0" wp14:anchorId="530EF5A8" wp14:editId="0EEDDF48">
                <wp:extent cx="454459" cy="534266"/>
                <wp:effectExtent l="0" t="0" r="3175" b="0"/>
                <wp:docPr id="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459" cy="534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0EF59B" w14:textId="56B01B06" w:rsidR="005F367B" w:rsidRPr="00CB21C8" w:rsidRDefault="005F367B" w:rsidP="00DD4A38">
    <w:pPr>
      <w:pStyle w:val="Sinespaciado"/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9"/>
      <w:gridCol w:w="6785"/>
      <w:gridCol w:w="1012"/>
    </w:tblGrid>
    <w:tr w:rsidR="005F367B" w14:paraId="530EF5A3" w14:textId="77777777" w:rsidTr="0041172D">
      <w:trPr>
        <w:cantSplit/>
        <w:trHeight w:val="873"/>
      </w:trPr>
      <w:tc>
        <w:tcPr>
          <w:tcW w:w="855" w:type="pct"/>
          <w:shd w:val="clear" w:color="auto" w:fill="BFBFBF" w:themeFill="background1" w:themeFillShade="BF"/>
          <w:vAlign w:val="center"/>
        </w:tcPr>
        <w:p w14:paraId="530EF59E" w14:textId="77777777" w:rsidR="005F367B" w:rsidRPr="007F6508" w:rsidRDefault="005F367B" w:rsidP="007F6508">
          <w:pPr>
            <w:pStyle w:val="Sinespaciado"/>
            <w:rPr>
              <w:rFonts w:ascii="Arial" w:hAnsi="Arial" w:cs="Arial"/>
              <w:b/>
              <w:sz w:val="32"/>
              <w:szCs w:val="20"/>
            </w:rPr>
          </w:pPr>
          <w:r w:rsidRPr="007F6508">
            <w:rPr>
              <w:rFonts w:ascii="Arial" w:hAnsi="Arial" w:cs="Arial"/>
              <w:b/>
              <w:sz w:val="32"/>
              <w:szCs w:val="20"/>
            </w:rPr>
            <w:t>P</w:t>
          </w:r>
          <w:r w:rsidR="0041172D">
            <w:rPr>
              <w:rFonts w:ascii="Arial" w:hAnsi="Arial" w:cs="Arial"/>
              <w:b/>
              <w:sz w:val="32"/>
              <w:szCs w:val="20"/>
            </w:rPr>
            <w:t>EPD-01</w:t>
          </w:r>
        </w:p>
        <w:p w14:paraId="530EF59F" w14:textId="77777777" w:rsidR="005F367B" w:rsidRPr="007F6508" w:rsidRDefault="005F367B" w:rsidP="007F6508">
          <w:pPr>
            <w:pStyle w:val="Sinespaciado"/>
            <w:rPr>
              <w:rFonts w:ascii="Arial" w:hAnsi="Arial" w:cs="Arial"/>
              <w:sz w:val="16"/>
              <w:szCs w:val="20"/>
            </w:rPr>
          </w:pPr>
          <w:r w:rsidRPr="007F6508">
            <w:rPr>
              <w:rFonts w:ascii="Arial" w:hAnsi="Arial" w:cs="Arial"/>
              <w:sz w:val="16"/>
              <w:szCs w:val="20"/>
            </w:rPr>
            <w:t xml:space="preserve">Versión: </w:t>
          </w:r>
          <w:r w:rsidR="00DD4A38">
            <w:rPr>
              <w:rFonts w:ascii="Arial" w:hAnsi="Arial" w:cs="Arial"/>
              <w:sz w:val="16"/>
              <w:szCs w:val="20"/>
            </w:rPr>
            <w:t>21</w:t>
          </w:r>
        </w:p>
        <w:p w14:paraId="530EF5A0" w14:textId="77777777" w:rsidR="005F367B" w:rsidRPr="00B6666C" w:rsidRDefault="0010754E" w:rsidP="007F6508">
          <w:pPr>
            <w:pStyle w:val="Sinespaciado"/>
          </w:pPr>
          <w:r w:rsidRPr="007E0F7A">
            <w:rPr>
              <w:rFonts w:ascii="Arial" w:hAnsi="Arial" w:cs="Arial"/>
              <w:sz w:val="16"/>
            </w:rPr>
            <w:t>Fecha:</w:t>
          </w:r>
          <w:r w:rsidR="00DD4A38">
            <w:rPr>
              <w:rFonts w:ascii="Arial" w:hAnsi="Arial" w:cs="Arial"/>
              <w:sz w:val="16"/>
            </w:rPr>
            <w:t xml:space="preserve"> 01-08-18</w:t>
          </w:r>
        </w:p>
      </w:tc>
      <w:tc>
        <w:tcPr>
          <w:tcW w:w="3607" w:type="pct"/>
          <w:shd w:val="clear" w:color="auto" w:fill="F2F2F2" w:themeFill="background1" w:themeFillShade="F2"/>
          <w:vAlign w:val="center"/>
        </w:tcPr>
        <w:p w14:paraId="530EF5A1" w14:textId="77777777" w:rsidR="005F367B" w:rsidRPr="007F6508" w:rsidRDefault="00DD4A38" w:rsidP="007F6508">
          <w:pPr>
            <w:pStyle w:val="Sinespaciado"/>
            <w:jc w:val="center"/>
            <w:rPr>
              <w:rFonts w:ascii="Arial" w:hAnsi="Arial" w:cs="Arial"/>
              <w:sz w:val="20"/>
            </w:rPr>
          </w:pPr>
          <w:r w:rsidRPr="00DD4A38">
            <w:rPr>
              <w:rFonts w:ascii="Arial" w:hAnsi="Arial" w:cs="Arial"/>
              <w:sz w:val="20"/>
            </w:rPr>
            <w:t>Procedimiento de Apelación</w:t>
          </w:r>
        </w:p>
      </w:tc>
      <w:tc>
        <w:tcPr>
          <w:tcW w:w="538" w:type="pct"/>
          <w:shd w:val="clear" w:color="auto" w:fill="auto"/>
          <w:vAlign w:val="center"/>
        </w:tcPr>
        <w:p w14:paraId="530EF5A2" w14:textId="77777777" w:rsidR="005F367B" w:rsidRDefault="005F367B" w:rsidP="007E0F7A">
          <w:pPr>
            <w:pStyle w:val="Sinespaciado"/>
            <w:jc w:val="right"/>
          </w:pPr>
          <w:r w:rsidRPr="00961FAF">
            <w:rPr>
              <w:noProof/>
              <w:lang w:val="es-ES" w:eastAsia="es-ES"/>
            </w:rPr>
            <w:drawing>
              <wp:inline distT="0" distB="0" distL="0" distR="0" wp14:anchorId="530EF5AB" wp14:editId="530EF5AC">
                <wp:extent cx="451574" cy="556591"/>
                <wp:effectExtent l="0" t="0" r="5715" b="2540"/>
                <wp:docPr id="125" name="Imagen 3" descr="Descripción: nuevo 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nuevo 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459" cy="560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0EF5A4" w14:textId="77777777" w:rsidR="005F367B" w:rsidRPr="00F049CC" w:rsidRDefault="006802F2" w:rsidP="007F6508">
    <w:pPr>
      <w:pStyle w:val="Sinespaciado"/>
      <w:rPr>
        <w:sz w:val="2"/>
        <w:szCs w:val="2"/>
      </w:rPr>
    </w:pPr>
    <w:r>
      <w:rPr>
        <w:noProof/>
      </w:rPr>
      <w:pict w14:anchorId="530EF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868312" o:spid="_x0000_s1025" type="#_x0000_t136" alt="" style="position:absolute;margin-left:0;margin-top:0;width:652.85pt;height:50.2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OCUMENTO 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8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</w:rPr>
    </w:lvl>
  </w:abstractNum>
  <w:abstractNum w:abstractNumId="3" w15:restartNumberingAfterBreak="0">
    <w:nsid w:val="01AD08C5"/>
    <w:multiLevelType w:val="hybridMultilevel"/>
    <w:tmpl w:val="55BC9A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F4536"/>
    <w:multiLevelType w:val="hybridMultilevel"/>
    <w:tmpl w:val="30CC4E6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1">
      <w:start w:val="1"/>
      <w:numFmt w:val="decimal"/>
      <w:lvlText w:val="%2)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94CE0"/>
    <w:multiLevelType w:val="hybridMultilevel"/>
    <w:tmpl w:val="CFFA45F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7">
      <w:start w:val="1"/>
      <w:numFmt w:val="lowerLetter"/>
      <w:lvlText w:val="%2)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533DB0"/>
    <w:multiLevelType w:val="hybridMultilevel"/>
    <w:tmpl w:val="A8FA0BDE"/>
    <w:lvl w:ilvl="0" w:tplc="76144F0A">
      <w:start w:val="14"/>
      <w:numFmt w:val="bullet"/>
      <w:lvlText w:val="—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5E13"/>
    <w:multiLevelType w:val="hybridMultilevel"/>
    <w:tmpl w:val="89A0649E"/>
    <w:lvl w:ilvl="0" w:tplc="76144F0A">
      <w:start w:val="14"/>
      <w:numFmt w:val="bullet"/>
      <w:lvlText w:val="—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776CD"/>
    <w:multiLevelType w:val="hybridMultilevel"/>
    <w:tmpl w:val="B2829118"/>
    <w:lvl w:ilvl="0" w:tplc="E46A6636">
      <w:numFmt w:val="bullet"/>
      <w:lvlText w:val="*"/>
      <w:lvlJc w:val="left"/>
      <w:pPr>
        <w:ind w:left="-66" w:hanging="360"/>
      </w:pPr>
      <w:rPr>
        <w:rFonts w:ascii="Wingdings 2" w:eastAsiaTheme="minorHAnsi" w:hAnsi="Wingdings 2" w:hint="default"/>
        <w:sz w:val="40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1D53341F"/>
    <w:multiLevelType w:val="hybridMultilevel"/>
    <w:tmpl w:val="6D8027D6"/>
    <w:lvl w:ilvl="0" w:tplc="E46A6636">
      <w:numFmt w:val="bullet"/>
      <w:lvlText w:val="*"/>
      <w:lvlJc w:val="left"/>
      <w:pPr>
        <w:ind w:left="360" w:hanging="360"/>
      </w:pPr>
      <w:rPr>
        <w:rFonts w:ascii="Wingdings 2" w:eastAsiaTheme="minorHAnsi" w:hAnsi="Wingdings 2" w:hint="default"/>
        <w:sz w:val="4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077DD"/>
    <w:multiLevelType w:val="hybridMultilevel"/>
    <w:tmpl w:val="7CC4CE5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C42D0"/>
    <w:multiLevelType w:val="hybridMultilevel"/>
    <w:tmpl w:val="AB2A1B4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D56E1"/>
    <w:multiLevelType w:val="hybridMultilevel"/>
    <w:tmpl w:val="5E2C1C5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A2AC4"/>
    <w:multiLevelType w:val="hybridMultilevel"/>
    <w:tmpl w:val="C2A49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B7058"/>
    <w:multiLevelType w:val="hybridMultilevel"/>
    <w:tmpl w:val="7534D4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A39E9"/>
    <w:multiLevelType w:val="hybridMultilevel"/>
    <w:tmpl w:val="5C78FD9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9D2680"/>
    <w:multiLevelType w:val="hybridMultilevel"/>
    <w:tmpl w:val="60E4A7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3346F"/>
    <w:multiLevelType w:val="multilevel"/>
    <w:tmpl w:val="D25826A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  <w:color w:val="000000" w:themeColor="text1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6C91BFC"/>
    <w:multiLevelType w:val="hybridMultilevel"/>
    <w:tmpl w:val="7D6AC7F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2B4AE4"/>
    <w:multiLevelType w:val="hybridMultilevel"/>
    <w:tmpl w:val="40426E5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96D77"/>
    <w:multiLevelType w:val="hybridMultilevel"/>
    <w:tmpl w:val="941C6CEA"/>
    <w:lvl w:ilvl="0" w:tplc="E46A6636">
      <w:numFmt w:val="bullet"/>
      <w:lvlText w:val="*"/>
      <w:lvlJc w:val="left"/>
      <w:pPr>
        <w:ind w:left="360" w:hanging="360"/>
      </w:pPr>
      <w:rPr>
        <w:rFonts w:ascii="Wingdings 2" w:eastAsiaTheme="minorHAnsi" w:hAnsi="Wingdings 2" w:hint="default"/>
        <w:sz w:val="4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426E1D"/>
    <w:multiLevelType w:val="hybridMultilevel"/>
    <w:tmpl w:val="3800B50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6B3AAF"/>
    <w:multiLevelType w:val="hybridMultilevel"/>
    <w:tmpl w:val="F9CCA6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C17A6F"/>
    <w:multiLevelType w:val="hybridMultilevel"/>
    <w:tmpl w:val="9D38E0D6"/>
    <w:lvl w:ilvl="0" w:tplc="8E42DD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A7412"/>
    <w:multiLevelType w:val="hybridMultilevel"/>
    <w:tmpl w:val="4D5E6E2E"/>
    <w:lvl w:ilvl="0" w:tplc="00000002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E42D0"/>
    <w:multiLevelType w:val="multilevel"/>
    <w:tmpl w:val="0C38185C"/>
    <w:lvl w:ilvl="0">
      <w:start w:val="1"/>
      <w:numFmt w:val="decimal"/>
      <w:pStyle w:val="Estilo1"/>
      <w:suff w:val="space"/>
      <w:lvlText w:val="Artículo 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6" w15:restartNumberingAfterBreak="0">
    <w:nsid w:val="724D490E"/>
    <w:multiLevelType w:val="hybridMultilevel"/>
    <w:tmpl w:val="AB64C00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075318"/>
    <w:multiLevelType w:val="hybridMultilevel"/>
    <w:tmpl w:val="EB88821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12627A"/>
    <w:multiLevelType w:val="hybridMultilevel"/>
    <w:tmpl w:val="02C2148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4669903">
    <w:abstractNumId w:val="17"/>
  </w:num>
  <w:num w:numId="2" w16cid:durableId="1882401042">
    <w:abstractNumId w:val="25"/>
  </w:num>
  <w:num w:numId="3" w16cid:durableId="1740247758">
    <w:abstractNumId w:val="6"/>
  </w:num>
  <w:num w:numId="4" w16cid:durableId="970356776">
    <w:abstractNumId w:val="10"/>
  </w:num>
  <w:num w:numId="5" w16cid:durableId="1659654928">
    <w:abstractNumId w:val="16"/>
  </w:num>
  <w:num w:numId="6" w16cid:durableId="487598428">
    <w:abstractNumId w:val="7"/>
  </w:num>
  <w:num w:numId="7" w16cid:durableId="1460994642">
    <w:abstractNumId w:val="18"/>
  </w:num>
  <w:num w:numId="8" w16cid:durableId="2088307132">
    <w:abstractNumId w:val="15"/>
  </w:num>
  <w:num w:numId="9" w16cid:durableId="52778143">
    <w:abstractNumId w:val="28"/>
  </w:num>
  <w:num w:numId="10" w16cid:durableId="1095520888">
    <w:abstractNumId w:val="19"/>
  </w:num>
  <w:num w:numId="11" w16cid:durableId="1008874900">
    <w:abstractNumId w:val="11"/>
  </w:num>
  <w:num w:numId="12" w16cid:durableId="1618830522">
    <w:abstractNumId w:val="22"/>
  </w:num>
  <w:num w:numId="13" w16cid:durableId="440536004">
    <w:abstractNumId w:val="14"/>
  </w:num>
  <w:num w:numId="14" w16cid:durableId="612245276">
    <w:abstractNumId w:val="26"/>
  </w:num>
  <w:num w:numId="15" w16cid:durableId="842815195">
    <w:abstractNumId w:val="12"/>
  </w:num>
  <w:num w:numId="16" w16cid:durableId="325979989">
    <w:abstractNumId w:val="5"/>
  </w:num>
  <w:num w:numId="17" w16cid:durableId="1720133561">
    <w:abstractNumId w:val="21"/>
  </w:num>
  <w:num w:numId="18" w16cid:durableId="1858546134">
    <w:abstractNumId w:val="4"/>
  </w:num>
  <w:num w:numId="19" w16cid:durableId="2066030707">
    <w:abstractNumId w:val="27"/>
  </w:num>
  <w:num w:numId="20" w16cid:durableId="653873453">
    <w:abstractNumId w:val="8"/>
  </w:num>
  <w:num w:numId="21" w16cid:durableId="189101300">
    <w:abstractNumId w:val="20"/>
  </w:num>
  <w:num w:numId="22" w16cid:durableId="702293610">
    <w:abstractNumId w:val="9"/>
  </w:num>
  <w:num w:numId="23" w16cid:durableId="2024361499">
    <w:abstractNumId w:val="1"/>
  </w:num>
  <w:num w:numId="24" w16cid:durableId="1444151750">
    <w:abstractNumId w:val="23"/>
  </w:num>
  <w:num w:numId="25" w16cid:durableId="1502961570">
    <w:abstractNumId w:val="13"/>
  </w:num>
  <w:num w:numId="26" w16cid:durableId="1620453716">
    <w:abstractNumId w:val="0"/>
  </w:num>
  <w:num w:numId="27" w16cid:durableId="2045128787">
    <w:abstractNumId w:val="24"/>
  </w:num>
  <w:num w:numId="28" w16cid:durableId="178041829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A8"/>
    <w:rsid w:val="000001D3"/>
    <w:rsid w:val="00000AE6"/>
    <w:rsid w:val="00000C1D"/>
    <w:rsid w:val="00002F72"/>
    <w:rsid w:val="00003C51"/>
    <w:rsid w:val="00004D1F"/>
    <w:rsid w:val="0000506D"/>
    <w:rsid w:val="0000595E"/>
    <w:rsid w:val="00005974"/>
    <w:rsid w:val="00013B03"/>
    <w:rsid w:val="00016CA4"/>
    <w:rsid w:val="000203E6"/>
    <w:rsid w:val="00020E2C"/>
    <w:rsid w:val="00025CDE"/>
    <w:rsid w:val="000260EE"/>
    <w:rsid w:val="0002691C"/>
    <w:rsid w:val="0003063A"/>
    <w:rsid w:val="000325D1"/>
    <w:rsid w:val="00033F2A"/>
    <w:rsid w:val="000345E9"/>
    <w:rsid w:val="000356A6"/>
    <w:rsid w:val="00035BB8"/>
    <w:rsid w:val="00036237"/>
    <w:rsid w:val="000365AC"/>
    <w:rsid w:val="0003788E"/>
    <w:rsid w:val="00040F47"/>
    <w:rsid w:val="000417D6"/>
    <w:rsid w:val="000427F4"/>
    <w:rsid w:val="000429FB"/>
    <w:rsid w:val="00042C53"/>
    <w:rsid w:val="00043302"/>
    <w:rsid w:val="00043806"/>
    <w:rsid w:val="00047DA2"/>
    <w:rsid w:val="00047FE4"/>
    <w:rsid w:val="00053F87"/>
    <w:rsid w:val="00054DEE"/>
    <w:rsid w:val="000552AA"/>
    <w:rsid w:val="00056C43"/>
    <w:rsid w:val="00057063"/>
    <w:rsid w:val="00057C44"/>
    <w:rsid w:val="0006025B"/>
    <w:rsid w:val="00060436"/>
    <w:rsid w:val="00060E82"/>
    <w:rsid w:val="00060F10"/>
    <w:rsid w:val="00061B22"/>
    <w:rsid w:val="00062958"/>
    <w:rsid w:val="00063311"/>
    <w:rsid w:val="00065279"/>
    <w:rsid w:val="00070063"/>
    <w:rsid w:val="0007138C"/>
    <w:rsid w:val="0007171B"/>
    <w:rsid w:val="00072030"/>
    <w:rsid w:val="00072593"/>
    <w:rsid w:val="00074883"/>
    <w:rsid w:val="000801CE"/>
    <w:rsid w:val="00080868"/>
    <w:rsid w:val="000815A6"/>
    <w:rsid w:val="00081A26"/>
    <w:rsid w:val="0008296E"/>
    <w:rsid w:val="00087F97"/>
    <w:rsid w:val="000903E6"/>
    <w:rsid w:val="000913DB"/>
    <w:rsid w:val="00091B7A"/>
    <w:rsid w:val="00091F0A"/>
    <w:rsid w:val="00092269"/>
    <w:rsid w:val="00092D5A"/>
    <w:rsid w:val="00096F11"/>
    <w:rsid w:val="00097169"/>
    <w:rsid w:val="000A0602"/>
    <w:rsid w:val="000A0A8A"/>
    <w:rsid w:val="000A6226"/>
    <w:rsid w:val="000A62C1"/>
    <w:rsid w:val="000A689A"/>
    <w:rsid w:val="000A7224"/>
    <w:rsid w:val="000B11BA"/>
    <w:rsid w:val="000B30B0"/>
    <w:rsid w:val="000B4716"/>
    <w:rsid w:val="000B4B34"/>
    <w:rsid w:val="000B5676"/>
    <w:rsid w:val="000B56E4"/>
    <w:rsid w:val="000B5E53"/>
    <w:rsid w:val="000B658D"/>
    <w:rsid w:val="000C1047"/>
    <w:rsid w:val="000C2FD7"/>
    <w:rsid w:val="000D033F"/>
    <w:rsid w:val="000D0A21"/>
    <w:rsid w:val="000D2CF2"/>
    <w:rsid w:val="000D2FEB"/>
    <w:rsid w:val="000D3075"/>
    <w:rsid w:val="000D5238"/>
    <w:rsid w:val="000E03CB"/>
    <w:rsid w:val="000E0787"/>
    <w:rsid w:val="000E0E38"/>
    <w:rsid w:val="000E21A7"/>
    <w:rsid w:val="000E313C"/>
    <w:rsid w:val="000E3D3B"/>
    <w:rsid w:val="000F00DD"/>
    <w:rsid w:val="000F100F"/>
    <w:rsid w:val="000F1F1B"/>
    <w:rsid w:val="000F37FE"/>
    <w:rsid w:val="000F4149"/>
    <w:rsid w:val="000F6458"/>
    <w:rsid w:val="000F7C7E"/>
    <w:rsid w:val="000F7FEA"/>
    <w:rsid w:val="0010055B"/>
    <w:rsid w:val="00101A80"/>
    <w:rsid w:val="00101D47"/>
    <w:rsid w:val="00102D6A"/>
    <w:rsid w:val="00104B41"/>
    <w:rsid w:val="00104DD3"/>
    <w:rsid w:val="001059FB"/>
    <w:rsid w:val="001074F8"/>
    <w:rsid w:val="0010754E"/>
    <w:rsid w:val="00110467"/>
    <w:rsid w:val="0011154A"/>
    <w:rsid w:val="001144A0"/>
    <w:rsid w:val="001209F8"/>
    <w:rsid w:val="001239B6"/>
    <w:rsid w:val="00123EB4"/>
    <w:rsid w:val="00125C03"/>
    <w:rsid w:val="00126833"/>
    <w:rsid w:val="001270DD"/>
    <w:rsid w:val="00130073"/>
    <w:rsid w:val="00131C7D"/>
    <w:rsid w:val="001327DC"/>
    <w:rsid w:val="00132FCD"/>
    <w:rsid w:val="00134595"/>
    <w:rsid w:val="00135B3B"/>
    <w:rsid w:val="0013731D"/>
    <w:rsid w:val="00137547"/>
    <w:rsid w:val="00137A26"/>
    <w:rsid w:val="00140398"/>
    <w:rsid w:val="00140468"/>
    <w:rsid w:val="00140C54"/>
    <w:rsid w:val="00142F31"/>
    <w:rsid w:val="00143D1B"/>
    <w:rsid w:val="00145218"/>
    <w:rsid w:val="00145595"/>
    <w:rsid w:val="0015071B"/>
    <w:rsid w:val="0015145B"/>
    <w:rsid w:val="00152CEC"/>
    <w:rsid w:val="0015374F"/>
    <w:rsid w:val="00153966"/>
    <w:rsid w:val="00154216"/>
    <w:rsid w:val="00155085"/>
    <w:rsid w:val="00160714"/>
    <w:rsid w:val="0016091E"/>
    <w:rsid w:val="00163724"/>
    <w:rsid w:val="001638C1"/>
    <w:rsid w:val="001641EF"/>
    <w:rsid w:val="0017184B"/>
    <w:rsid w:val="001719A2"/>
    <w:rsid w:val="001734EB"/>
    <w:rsid w:val="0017473E"/>
    <w:rsid w:val="00175F12"/>
    <w:rsid w:val="00176050"/>
    <w:rsid w:val="00176AAF"/>
    <w:rsid w:val="00180E9F"/>
    <w:rsid w:val="001829C9"/>
    <w:rsid w:val="00183303"/>
    <w:rsid w:val="00187EC5"/>
    <w:rsid w:val="00187F16"/>
    <w:rsid w:val="00190142"/>
    <w:rsid w:val="0019098A"/>
    <w:rsid w:val="00193B64"/>
    <w:rsid w:val="001943BA"/>
    <w:rsid w:val="00195099"/>
    <w:rsid w:val="00195646"/>
    <w:rsid w:val="00195D62"/>
    <w:rsid w:val="001972D2"/>
    <w:rsid w:val="001A0E8E"/>
    <w:rsid w:val="001A3A37"/>
    <w:rsid w:val="001A3C8D"/>
    <w:rsid w:val="001A658F"/>
    <w:rsid w:val="001A6632"/>
    <w:rsid w:val="001A6CAE"/>
    <w:rsid w:val="001B0A2C"/>
    <w:rsid w:val="001B0FDD"/>
    <w:rsid w:val="001B4A63"/>
    <w:rsid w:val="001B6425"/>
    <w:rsid w:val="001B769A"/>
    <w:rsid w:val="001C0164"/>
    <w:rsid w:val="001C0DD3"/>
    <w:rsid w:val="001C143B"/>
    <w:rsid w:val="001C1C8E"/>
    <w:rsid w:val="001C21A4"/>
    <w:rsid w:val="001C368D"/>
    <w:rsid w:val="001C3AA9"/>
    <w:rsid w:val="001C4220"/>
    <w:rsid w:val="001C434D"/>
    <w:rsid w:val="001C4466"/>
    <w:rsid w:val="001C50DA"/>
    <w:rsid w:val="001C6FE7"/>
    <w:rsid w:val="001C7B6A"/>
    <w:rsid w:val="001C7F32"/>
    <w:rsid w:val="001D0067"/>
    <w:rsid w:val="001D25BF"/>
    <w:rsid w:val="001D3FDF"/>
    <w:rsid w:val="001D784C"/>
    <w:rsid w:val="001E11C2"/>
    <w:rsid w:val="001E17CF"/>
    <w:rsid w:val="001E23C8"/>
    <w:rsid w:val="001E2A9E"/>
    <w:rsid w:val="001E5E0F"/>
    <w:rsid w:val="001E63F7"/>
    <w:rsid w:val="001E6DAB"/>
    <w:rsid w:val="001E7118"/>
    <w:rsid w:val="001E7269"/>
    <w:rsid w:val="001E7DC3"/>
    <w:rsid w:val="001F50F2"/>
    <w:rsid w:val="001F6435"/>
    <w:rsid w:val="001F67DC"/>
    <w:rsid w:val="001F691F"/>
    <w:rsid w:val="001F71D9"/>
    <w:rsid w:val="001F75DE"/>
    <w:rsid w:val="0020040A"/>
    <w:rsid w:val="0020175E"/>
    <w:rsid w:val="0020396B"/>
    <w:rsid w:val="0020445B"/>
    <w:rsid w:val="0020559F"/>
    <w:rsid w:val="00206E18"/>
    <w:rsid w:val="002071B4"/>
    <w:rsid w:val="002076EB"/>
    <w:rsid w:val="00212DE7"/>
    <w:rsid w:val="002133F0"/>
    <w:rsid w:val="00213DA8"/>
    <w:rsid w:val="002155F3"/>
    <w:rsid w:val="00215BB6"/>
    <w:rsid w:val="00216947"/>
    <w:rsid w:val="002174B7"/>
    <w:rsid w:val="00221074"/>
    <w:rsid w:val="0022139C"/>
    <w:rsid w:val="00226946"/>
    <w:rsid w:val="00227036"/>
    <w:rsid w:val="0022790C"/>
    <w:rsid w:val="00235953"/>
    <w:rsid w:val="00235FFA"/>
    <w:rsid w:val="00236C9C"/>
    <w:rsid w:val="0024078A"/>
    <w:rsid w:val="002418B0"/>
    <w:rsid w:val="00246A8C"/>
    <w:rsid w:val="00250CB3"/>
    <w:rsid w:val="00251E7C"/>
    <w:rsid w:val="00255E23"/>
    <w:rsid w:val="0025723F"/>
    <w:rsid w:val="0026049D"/>
    <w:rsid w:val="0026159B"/>
    <w:rsid w:val="002625C8"/>
    <w:rsid w:val="00262D76"/>
    <w:rsid w:val="00263AC4"/>
    <w:rsid w:val="0026481F"/>
    <w:rsid w:val="00264D5D"/>
    <w:rsid w:val="00265183"/>
    <w:rsid w:val="00274A19"/>
    <w:rsid w:val="00275A2C"/>
    <w:rsid w:val="002770A8"/>
    <w:rsid w:val="00282B0D"/>
    <w:rsid w:val="0028401E"/>
    <w:rsid w:val="0028455A"/>
    <w:rsid w:val="002853C2"/>
    <w:rsid w:val="00293908"/>
    <w:rsid w:val="00294702"/>
    <w:rsid w:val="00295142"/>
    <w:rsid w:val="002954FA"/>
    <w:rsid w:val="00295C8C"/>
    <w:rsid w:val="00295E92"/>
    <w:rsid w:val="00296308"/>
    <w:rsid w:val="002973D8"/>
    <w:rsid w:val="0029757D"/>
    <w:rsid w:val="00297E70"/>
    <w:rsid w:val="002A14C7"/>
    <w:rsid w:val="002A1A1F"/>
    <w:rsid w:val="002A1D66"/>
    <w:rsid w:val="002A5E70"/>
    <w:rsid w:val="002A79BC"/>
    <w:rsid w:val="002A7C6F"/>
    <w:rsid w:val="002B0949"/>
    <w:rsid w:val="002B1667"/>
    <w:rsid w:val="002B2984"/>
    <w:rsid w:val="002B335A"/>
    <w:rsid w:val="002B33EE"/>
    <w:rsid w:val="002B35F6"/>
    <w:rsid w:val="002B5138"/>
    <w:rsid w:val="002C0AB0"/>
    <w:rsid w:val="002C1C08"/>
    <w:rsid w:val="002C1FF2"/>
    <w:rsid w:val="002C3981"/>
    <w:rsid w:val="002C39F7"/>
    <w:rsid w:val="002C3C2C"/>
    <w:rsid w:val="002C4751"/>
    <w:rsid w:val="002C7E4D"/>
    <w:rsid w:val="002D0DAB"/>
    <w:rsid w:val="002D0F7A"/>
    <w:rsid w:val="002D1C92"/>
    <w:rsid w:val="002D227D"/>
    <w:rsid w:val="002D3B91"/>
    <w:rsid w:val="002D4075"/>
    <w:rsid w:val="002D4BEA"/>
    <w:rsid w:val="002D668A"/>
    <w:rsid w:val="002D6E02"/>
    <w:rsid w:val="002E0D78"/>
    <w:rsid w:val="002E2E8A"/>
    <w:rsid w:val="002E3073"/>
    <w:rsid w:val="002E633E"/>
    <w:rsid w:val="002E6B15"/>
    <w:rsid w:val="002F03E0"/>
    <w:rsid w:val="002F0993"/>
    <w:rsid w:val="002F13A8"/>
    <w:rsid w:val="002F1CC2"/>
    <w:rsid w:val="002F2C6D"/>
    <w:rsid w:val="002F3FC8"/>
    <w:rsid w:val="002F6C0E"/>
    <w:rsid w:val="0030600C"/>
    <w:rsid w:val="003078B7"/>
    <w:rsid w:val="00311ECB"/>
    <w:rsid w:val="00312120"/>
    <w:rsid w:val="003139E0"/>
    <w:rsid w:val="00313B39"/>
    <w:rsid w:val="00315A9D"/>
    <w:rsid w:val="00315BA5"/>
    <w:rsid w:val="00316BEC"/>
    <w:rsid w:val="00317AD0"/>
    <w:rsid w:val="0032351C"/>
    <w:rsid w:val="00324176"/>
    <w:rsid w:val="00324825"/>
    <w:rsid w:val="00326018"/>
    <w:rsid w:val="003261F1"/>
    <w:rsid w:val="0032659E"/>
    <w:rsid w:val="00327BDF"/>
    <w:rsid w:val="003320A2"/>
    <w:rsid w:val="00333539"/>
    <w:rsid w:val="003364A1"/>
    <w:rsid w:val="00337331"/>
    <w:rsid w:val="00337D54"/>
    <w:rsid w:val="00340110"/>
    <w:rsid w:val="00341596"/>
    <w:rsid w:val="0034230A"/>
    <w:rsid w:val="00343F3B"/>
    <w:rsid w:val="0034642E"/>
    <w:rsid w:val="00347CD5"/>
    <w:rsid w:val="003500E8"/>
    <w:rsid w:val="003502EB"/>
    <w:rsid w:val="00350617"/>
    <w:rsid w:val="0035126A"/>
    <w:rsid w:val="003512A1"/>
    <w:rsid w:val="003525E5"/>
    <w:rsid w:val="00353066"/>
    <w:rsid w:val="0035347B"/>
    <w:rsid w:val="00353613"/>
    <w:rsid w:val="00353801"/>
    <w:rsid w:val="0035390A"/>
    <w:rsid w:val="00356133"/>
    <w:rsid w:val="00356748"/>
    <w:rsid w:val="00360D6E"/>
    <w:rsid w:val="00361DF7"/>
    <w:rsid w:val="00362A61"/>
    <w:rsid w:val="003645AC"/>
    <w:rsid w:val="00367E19"/>
    <w:rsid w:val="00370B31"/>
    <w:rsid w:val="003718EF"/>
    <w:rsid w:val="0037229E"/>
    <w:rsid w:val="00372C88"/>
    <w:rsid w:val="00372EB4"/>
    <w:rsid w:val="0037374F"/>
    <w:rsid w:val="0037381A"/>
    <w:rsid w:val="00373AA7"/>
    <w:rsid w:val="003745B7"/>
    <w:rsid w:val="003774D9"/>
    <w:rsid w:val="003775D9"/>
    <w:rsid w:val="003811C9"/>
    <w:rsid w:val="00381FAC"/>
    <w:rsid w:val="003833B3"/>
    <w:rsid w:val="00384CB6"/>
    <w:rsid w:val="003866D3"/>
    <w:rsid w:val="00387D7E"/>
    <w:rsid w:val="0039013F"/>
    <w:rsid w:val="00390438"/>
    <w:rsid w:val="00394B32"/>
    <w:rsid w:val="00394BD5"/>
    <w:rsid w:val="0039556B"/>
    <w:rsid w:val="00397DF7"/>
    <w:rsid w:val="003A2ADC"/>
    <w:rsid w:val="003A49C3"/>
    <w:rsid w:val="003A64C6"/>
    <w:rsid w:val="003A7B7A"/>
    <w:rsid w:val="003B0165"/>
    <w:rsid w:val="003B1D0C"/>
    <w:rsid w:val="003B1E40"/>
    <w:rsid w:val="003B2D23"/>
    <w:rsid w:val="003B4ADE"/>
    <w:rsid w:val="003B4B07"/>
    <w:rsid w:val="003B6E46"/>
    <w:rsid w:val="003B7C3D"/>
    <w:rsid w:val="003C04C5"/>
    <w:rsid w:val="003C0DCE"/>
    <w:rsid w:val="003C259E"/>
    <w:rsid w:val="003C2D30"/>
    <w:rsid w:val="003C35B5"/>
    <w:rsid w:val="003C5863"/>
    <w:rsid w:val="003C60FA"/>
    <w:rsid w:val="003C714E"/>
    <w:rsid w:val="003C7236"/>
    <w:rsid w:val="003D0D1E"/>
    <w:rsid w:val="003D1452"/>
    <w:rsid w:val="003D293A"/>
    <w:rsid w:val="003D3D41"/>
    <w:rsid w:val="003D3FD7"/>
    <w:rsid w:val="003D580C"/>
    <w:rsid w:val="003E0F99"/>
    <w:rsid w:val="003E2F71"/>
    <w:rsid w:val="003E356A"/>
    <w:rsid w:val="003E45A1"/>
    <w:rsid w:val="003E60BF"/>
    <w:rsid w:val="003E68FC"/>
    <w:rsid w:val="003E6CDD"/>
    <w:rsid w:val="003F0163"/>
    <w:rsid w:val="003F0820"/>
    <w:rsid w:val="003F125B"/>
    <w:rsid w:val="003F18AA"/>
    <w:rsid w:val="003F33E6"/>
    <w:rsid w:val="003F3EF5"/>
    <w:rsid w:val="003F3FAE"/>
    <w:rsid w:val="003F502C"/>
    <w:rsid w:val="003F6207"/>
    <w:rsid w:val="003F76AB"/>
    <w:rsid w:val="0040092E"/>
    <w:rsid w:val="00404347"/>
    <w:rsid w:val="00407C16"/>
    <w:rsid w:val="0041172D"/>
    <w:rsid w:val="00412A23"/>
    <w:rsid w:val="00413487"/>
    <w:rsid w:val="004139CA"/>
    <w:rsid w:val="00413E1A"/>
    <w:rsid w:val="004142B9"/>
    <w:rsid w:val="004156D3"/>
    <w:rsid w:val="00417176"/>
    <w:rsid w:val="00417F21"/>
    <w:rsid w:val="00417F84"/>
    <w:rsid w:val="00420DD5"/>
    <w:rsid w:val="00420E66"/>
    <w:rsid w:val="004229F7"/>
    <w:rsid w:val="00422B13"/>
    <w:rsid w:val="00422E65"/>
    <w:rsid w:val="00426287"/>
    <w:rsid w:val="00430ADD"/>
    <w:rsid w:val="004325B0"/>
    <w:rsid w:val="00433AC6"/>
    <w:rsid w:val="00435294"/>
    <w:rsid w:val="004362D0"/>
    <w:rsid w:val="0044023F"/>
    <w:rsid w:val="0044062C"/>
    <w:rsid w:val="0044248C"/>
    <w:rsid w:val="00443188"/>
    <w:rsid w:val="00443C0E"/>
    <w:rsid w:val="0044417D"/>
    <w:rsid w:val="00444692"/>
    <w:rsid w:val="00446152"/>
    <w:rsid w:val="00453846"/>
    <w:rsid w:val="00454332"/>
    <w:rsid w:val="00454411"/>
    <w:rsid w:val="004547A3"/>
    <w:rsid w:val="004557D2"/>
    <w:rsid w:val="00455FDC"/>
    <w:rsid w:val="004560A9"/>
    <w:rsid w:val="0045783F"/>
    <w:rsid w:val="00457988"/>
    <w:rsid w:val="00460E1F"/>
    <w:rsid w:val="0046218A"/>
    <w:rsid w:val="0046335D"/>
    <w:rsid w:val="00463849"/>
    <w:rsid w:val="004655BB"/>
    <w:rsid w:val="0046777C"/>
    <w:rsid w:val="00467920"/>
    <w:rsid w:val="004702BD"/>
    <w:rsid w:val="004705D4"/>
    <w:rsid w:val="00471193"/>
    <w:rsid w:val="004732B7"/>
    <w:rsid w:val="00473E80"/>
    <w:rsid w:val="00473FB0"/>
    <w:rsid w:val="0047458B"/>
    <w:rsid w:val="00476C2C"/>
    <w:rsid w:val="00480A2B"/>
    <w:rsid w:val="00481A6E"/>
    <w:rsid w:val="00482441"/>
    <w:rsid w:val="00483AAD"/>
    <w:rsid w:val="00483F86"/>
    <w:rsid w:val="00486A0B"/>
    <w:rsid w:val="00486ED9"/>
    <w:rsid w:val="00490418"/>
    <w:rsid w:val="0049052F"/>
    <w:rsid w:val="00492445"/>
    <w:rsid w:val="00493DD9"/>
    <w:rsid w:val="00494995"/>
    <w:rsid w:val="0049519D"/>
    <w:rsid w:val="00496079"/>
    <w:rsid w:val="00496080"/>
    <w:rsid w:val="00496449"/>
    <w:rsid w:val="00496A23"/>
    <w:rsid w:val="00496D5C"/>
    <w:rsid w:val="004973F4"/>
    <w:rsid w:val="004A2C1F"/>
    <w:rsid w:val="004A34C9"/>
    <w:rsid w:val="004A6852"/>
    <w:rsid w:val="004A6CF4"/>
    <w:rsid w:val="004A6DCC"/>
    <w:rsid w:val="004B11BE"/>
    <w:rsid w:val="004B23C8"/>
    <w:rsid w:val="004B27CF"/>
    <w:rsid w:val="004B2CD7"/>
    <w:rsid w:val="004B445A"/>
    <w:rsid w:val="004B68D2"/>
    <w:rsid w:val="004B6AF3"/>
    <w:rsid w:val="004B7160"/>
    <w:rsid w:val="004B796F"/>
    <w:rsid w:val="004C2BF8"/>
    <w:rsid w:val="004C3069"/>
    <w:rsid w:val="004C3EAF"/>
    <w:rsid w:val="004C46CF"/>
    <w:rsid w:val="004C48DE"/>
    <w:rsid w:val="004C4DCA"/>
    <w:rsid w:val="004C5BBE"/>
    <w:rsid w:val="004C6BA7"/>
    <w:rsid w:val="004C6BBE"/>
    <w:rsid w:val="004C6CFC"/>
    <w:rsid w:val="004C7739"/>
    <w:rsid w:val="004C7DCC"/>
    <w:rsid w:val="004D2710"/>
    <w:rsid w:val="004D34F9"/>
    <w:rsid w:val="004D3512"/>
    <w:rsid w:val="004D4948"/>
    <w:rsid w:val="004D50A6"/>
    <w:rsid w:val="004D6034"/>
    <w:rsid w:val="004E1A6D"/>
    <w:rsid w:val="004E4247"/>
    <w:rsid w:val="004E45FF"/>
    <w:rsid w:val="004E4859"/>
    <w:rsid w:val="004E4886"/>
    <w:rsid w:val="004E6DFE"/>
    <w:rsid w:val="004E6EF9"/>
    <w:rsid w:val="004E7E23"/>
    <w:rsid w:val="004F0114"/>
    <w:rsid w:val="004F115B"/>
    <w:rsid w:val="004F207B"/>
    <w:rsid w:val="004F2578"/>
    <w:rsid w:val="004F2CAD"/>
    <w:rsid w:val="004F45A6"/>
    <w:rsid w:val="004F501D"/>
    <w:rsid w:val="004F753D"/>
    <w:rsid w:val="00500D57"/>
    <w:rsid w:val="00501FC4"/>
    <w:rsid w:val="00502362"/>
    <w:rsid w:val="00502421"/>
    <w:rsid w:val="00502DAE"/>
    <w:rsid w:val="00502F19"/>
    <w:rsid w:val="00503083"/>
    <w:rsid w:val="00503161"/>
    <w:rsid w:val="00503DD3"/>
    <w:rsid w:val="00505EC2"/>
    <w:rsid w:val="00507D03"/>
    <w:rsid w:val="005101AD"/>
    <w:rsid w:val="00510A1E"/>
    <w:rsid w:val="00510F91"/>
    <w:rsid w:val="005141E7"/>
    <w:rsid w:val="0051457C"/>
    <w:rsid w:val="00515397"/>
    <w:rsid w:val="0051627A"/>
    <w:rsid w:val="005169F8"/>
    <w:rsid w:val="005176EB"/>
    <w:rsid w:val="0052157E"/>
    <w:rsid w:val="00523924"/>
    <w:rsid w:val="005265EF"/>
    <w:rsid w:val="00527A13"/>
    <w:rsid w:val="00527F71"/>
    <w:rsid w:val="00530786"/>
    <w:rsid w:val="00531BD5"/>
    <w:rsid w:val="00531DCE"/>
    <w:rsid w:val="00532B6B"/>
    <w:rsid w:val="00533098"/>
    <w:rsid w:val="00533610"/>
    <w:rsid w:val="005339DD"/>
    <w:rsid w:val="00533EE5"/>
    <w:rsid w:val="005341C1"/>
    <w:rsid w:val="005343BD"/>
    <w:rsid w:val="005348AC"/>
    <w:rsid w:val="00535305"/>
    <w:rsid w:val="00536401"/>
    <w:rsid w:val="00537207"/>
    <w:rsid w:val="00537DA4"/>
    <w:rsid w:val="005401FC"/>
    <w:rsid w:val="00540A60"/>
    <w:rsid w:val="00541962"/>
    <w:rsid w:val="0054208B"/>
    <w:rsid w:val="005424AB"/>
    <w:rsid w:val="005441D2"/>
    <w:rsid w:val="00544C9B"/>
    <w:rsid w:val="00544E35"/>
    <w:rsid w:val="00545EC1"/>
    <w:rsid w:val="00545ED4"/>
    <w:rsid w:val="005475E0"/>
    <w:rsid w:val="00547E62"/>
    <w:rsid w:val="00552127"/>
    <w:rsid w:val="00552D47"/>
    <w:rsid w:val="00554630"/>
    <w:rsid w:val="00554A25"/>
    <w:rsid w:val="00555681"/>
    <w:rsid w:val="00555D97"/>
    <w:rsid w:val="00556BBE"/>
    <w:rsid w:val="0055704E"/>
    <w:rsid w:val="00560585"/>
    <w:rsid w:val="00560E13"/>
    <w:rsid w:val="00562EE4"/>
    <w:rsid w:val="00564CD8"/>
    <w:rsid w:val="00566A8B"/>
    <w:rsid w:val="0056724B"/>
    <w:rsid w:val="0056790B"/>
    <w:rsid w:val="00570F50"/>
    <w:rsid w:val="00571013"/>
    <w:rsid w:val="0057118D"/>
    <w:rsid w:val="00571532"/>
    <w:rsid w:val="00573C99"/>
    <w:rsid w:val="0057417B"/>
    <w:rsid w:val="005747CC"/>
    <w:rsid w:val="00576912"/>
    <w:rsid w:val="00581935"/>
    <w:rsid w:val="005824EE"/>
    <w:rsid w:val="00582C0E"/>
    <w:rsid w:val="005830F0"/>
    <w:rsid w:val="00584CC4"/>
    <w:rsid w:val="0058709A"/>
    <w:rsid w:val="005873A1"/>
    <w:rsid w:val="00587B87"/>
    <w:rsid w:val="00591B20"/>
    <w:rsid w:val="005924E9"/>
    <w:rsid w:val="00593C7D"/>
    <w:rsid w:val="00594E6D"/>
    <w:rsid w:val="005952A0"/>
    <w:rsid w:val="005A11A8"/>
    <w:rsid w:val="005A13C0"/>
    <w:rsid w:val="005A1525"/>
    <w:rsid w:val="005A2B1D"/>
    <w:rsid w:val="005A2D62"/>
    <w:rsid w:val="005A3C0C"/>
    <w:rsid w:val="005A4311"/>
    <w:rsid w:val="005A4C81"/>
    <w:rsid w:val="005B0E63"/>
    <w:rsid w:val="005B1F79"/>
    <w:rsid w:val="005B2F7C"/>
    <w:rsid w:val="005B333E"/>
    <w:rsid w:val="005B35D4"/>
    <w:rsid w:val="005B4E6E"/>
    <w:rsid w:val="005B5196"/>
    <w:rsid w:val="005B6AB9"/>
    <w:rsid w:val="005B6BDB"/>
    <w:rsid w:val="005B78E1"/>
    <w:rsid w:val="005C08AE"/>
    <w:rsid w:val="005C3149"/>
    <w:rsid w:val="005C3818"/>
    <w:rsid w:val="005C38EC"/>
    <w:rsid w:val="005C69F9"/>
    <w:rsid w:val="005D2F63"/>
    <w:rsid w:val="005D31D1"/>
    <w:rsid w:val="005D3879"/>
    <w:rsid w:val="005D3BF6"/>
    <w:rsid w:val="005D60FB"/>
    <w:rsid w:val="005E0CDF"/>
    <w:rsid w:val="005E104A"/>
    <w:rsid w:val="005E2D0C"/>
    <w:rsid w:val="005E52EF"/>
    <w:rsid w:val="005E5802"/>
    <w:rsid w:val="005E7FBB"/>
    <w:rsid w:val="005F032B"/>
    <w:rsid w:val="005F2D31"/>
    <w:rsid w:val="005F2D77"/>
    <w:rsid w:val="005F367B"/>
    <w:rsid w:val="005F444B"/>
    <w:rsid w:val="005F514A"/>
    <w:rsid w:val="00600513"/>
    <w:rsid w:val="00600517"/>
    <w:rsid w:val="0060206B"/>
    <w:rsid w:val="00604950"/>
    <w:rsid w:val="006056B0"/>
    <w:rsid w:val="0060602C"/>
    <w:rsid w:val="00607D43"/>
    <w:rsid w:val="00614501"/>
    <w:rsid w:val="006153B5"/>
    <w:rsid w:val="00620824"/>
    <w:rsid w:val="00621848"/>
    <w:rsid w:val="00627CC0"/>
    <w:rsid w:val="00630E99"/>
    <w:rsid w:val="006322E0"/>
    <w:rsid w:val="00632A49"/>
    <w:rsid w:val="00634A2F"/>
    <w:rsid w:val="006351C3"/>
    <w:rsid w:val="00635AAF"/>
    <w:rsid w:val="00636F5E"/>
    <w:rsid w:val="00640BE1"/>
    <w:rsid w:val="0065095B"/>
    <w:rsid w:val="006511AD"/>
    <w:rsid w:val="00652135"/>
    <w:rsid w:val="00652B07"/>
    <w:rsid w:val="00656278"/>
    <w:rsid w:val="00657B01"/>
    <w:rsid w:val="00661551"/>
    <w:rsid w:val="0066182D"/>
    <w:rsid w:val="00663B27"/>
    <w:rsid w:val="006661DC"/>
    <w:rsid w:val="00667CE1"/>
    <w:rsid w:val="006724CF"/>
    <w:rsid w:val="006735BE"/>
    <w:rsid w:val="006749C9"/>
    <w:rsid w:val="00675659"/>
    <w:rsid w:val="006757EF"/>
    <w:rsid w:val="00675CF4"/>
    <w:rsid w:val="006762D4"/>
    <w:rsid w:val="0067648B"/>
    <w:rsid w:val="00676A23"/>
    <w:rsid w:val="00676AB1"/>
    <w:rsid w:val="006773E9"/>
    <w:rsid w:val="006802F2"/>
    <w:rsid w:val="00681D0E"/>
    <w:rsid w:val="00685F6C"/>
    <w:rsid w:val="006870E4"/>
    <w:rsid w:val="00687391"/>
    <w:rsid w:val="006931BE"/>
    <w:rsid w:val="00693A30"/>
    <w:rsid w:val="006960E3"/>
    <w:rsid w:val="006A02F4"/>
    <w:rsid w:val="006A1B6E"/>
    <w:rsid w:val="006A2519"/>
    <w:rsid w:val="006A2520"/>
    <w:rsid w:val="006A2E37"/>
    <w:rsid w:val="006A576F"/>
    <w:rsid w:val="006A5E38"/>
    <w:rsid w:val="006A678E"/>
    <w:rsid w:val="006B13BC"/>
    <w:rsid w:val="006B13CD"/>
    <w:rsid w:val="006B13DD"/>
    <w:rsid w:val="006B3AAB"/>
    <w:rsid w:val="006B532B"/>
    <w:rsid w:val="006B56AE"/>
    <w:rsid w:val="006B6425"/>
    <w:rsid w:val="006B6E7A"/>
    <w:rsid w:val="006B7912"/>
    <w:rsid w:val="006D0CDF"/>
    <w:rsid w:val="006D240A"/>
    <w:rsid w:val="006D31CC"/>
    <w:rsid w:val="006D792E"/>
    <w:rsid w:val="006E2075"/>
    <w:rsid w:val="006E3301"/>
    <w:rsid w:val="006E5265"/>
    <w:rsid w:val="006E5BBD"/>
    <w:rsid w:val="006E5BFF"/>
    <w:rsid w:val="006E6AB4"/>
    <w:rsid w:val="006E705A"/>
    <w:rsid w:val="006E71DF"/>
    <w:rsid w:val="006E7FD0"/>
    <w:rsid w:val="006F006A"/>
    <w:rsid w:val="006F0635"/>
    <w:rsid w:val="006F184B"/>
    <w:rsid w:val="006F2E3D"/>
    <w:rsid w:val="006F31CB"/>
    <w:rsid w:val="006F37FC"/>
    <w:rsid w:val="006F3E5A"/>
    <w:rsid w:val="006F6FE7"/>
    <w:rsid w:val="0070049D"/>
    <w:rsid w:val="00700996"/>
    <w:rsid w:val="00701377"/>
    <w:rsid w:val="007019BE"/>
    <w:rsid w:val="007031E0"/>
    <w:rsid w:val="0070380F"/>
    <w:rsid w:val="007064C2"/>
    <w:rsid w:val="007103D0"/>
    <w:rsid w:val="00713388"/>
    <w:rsid w:val="007139FF"/>
    <w:rsid w:val="00713FC8"/>
    <w:rsid w:val="007144A3"/>
    <w:rsid w:val="00714587"/>
    <w:rsid w:val="007146D8"/>
    <w:rsid w:val="00715A2F"/>
    <w:rsid w:val="0071798F"/>
    <w:rsid w:val="007210CD"/>
    <w:rsid w:val="00721B65"/>
    <w:rsid w:val="00721BD8"/>
    <w:rsid w:val="0072479F"/>
    <w:rsid w:val="00725673"/>
    <w:rsid w:val="007265A2"/>
    <w:rsid w:val="00730191"/>
    <w:rsid w:val="00730AB2"/>
    <w:rsid w:val="00731817"/>
    <w:rsid w:val="00732671"/>
    <w:rsid w:val="00734016"/>
    <w:rsid w:val="00736397"/>
    <w:rsid w:val="00736E07"/>
    <w:rsid w:val="00743651"/>
    <w:rsid w:val="00746CAA"/>
    <w:rsid w:val="007470FA"/>
    <w:rsid w:val="00751EF3"/>
    <w:rsid w:val="0075293D"/>
    <w:rsid w:val="00752D95"/>
    <w:rsid w:val="00756D48"/>
    <w:rsid w:val="007575C1"/>
    <w:rsid w:val="007577B9"/>
    <w:rsid w:val="00757A5B"/>
    <w:rsid w:val="00760055"/>
    <w:rsid w:val="007601E2"/>
    <w:rsid w:val="0076036B"/>
    <w:rsid w:val="00760B79"/>
    <w:rsid w:val="00760B93"/>
    <w:rsid w:val="007611DD"/>
    <w:rsid w:val="007616F0"/>
    <w:rsid w:val="00762183"/>
    <w:rsid w:val="007634F2"/>
    <w:rsid w:val="007648B6"/>
    <w:rsid w:val="00764988"/>
    <w:rsid w:val="00765052"/>
    <w:rsid w:val="00767F39"/>
    <w:rsid w:val="007717F7"/>
    <w:rsid w:val="0077204D"/>
    <w:rsid w:val="00772F1E"/>
    <w:rsid w:val="00774F6A"/>
    <w:rsid w:val="00774FA5"/>
    <w:rsid w:val="00776BE2"/>
    <w:rsid w:val="00777D5F"/>
    <w:rsid w:val="00785DAB"/>
    <w:rsid w:val="00785F2B"/>
    <w:rsid w:val="00787C09"/>
    <w:rsid w:val="00791352"/>
    <w:rsid w:val="007926F9"/>
    <w:rsid w:val="00795456"/>
    <w:rsid w:val="00797B87"/>
    <w:rsid w:val="00797D92"/>
    <w:rsid w:val="00797DC1"/>
    <w:rsid w:val="007A00CE"/>
    <w:rsid w:val="007A0120"/>
    <w:rsid w:val="007A1A1F"/>
    <w:rsid w:val="007A1D05"/>
    <w:rsid w:val="007A2761"/>
    <w:rsid w:val="007A3B1E"/>
    <w:rsid w:val="007A5489"/>
    <w:rsid w:val="007B2518"/>
    <w:rsid w:val="007B28A3"/>
    <w:rsid w:val="007B3007"/>
    <w:rsid w:val="007B60B9"/>
    <w:rsid w:val="007B64C2"/>
    <w:rsid w:val="007B712B"/>
    <w:rsid w:val="007C3AE2"/>
    <w:rsid w:val="007C45F6"/>
    <w:rsid w:val="007C52E0"/>
    <w:rsid w:val="007C61B7"/>
    <w:rsid w:val="007C76F3"/>
    <w:rsid w:val="007D20CF"/>
    <w:rsid w:val="007D3233"/>
    <w:rsid w:val="007D34ED"/>
    <w:rsid w:val="007D55E4"/>
    <w:rsid w:val="007D768B"/>
    <w:rsid w:val="007E0F7A"/>
    <w:rsid w:val="007E1A23"/>
    <w:rsid w:val="007E1F3F"/>
    <w:rsid w:val="007E6C9B"/>
    <w:rsid w:val="007E7662"/>
    <w:rsid w:val="007E79F6"/>
    <w:rsid w:val="007F0F35"/>
    <w:rsid w:val="007F15B7"/>
    <w:rsid w:val="007F31FF"/>
    <w:rsid w:val="007F3246"/>
    <w:rsid w:val="007F4400"/>
    <w:rsid w:val="007F6508"/>
    <w:rsid w:val="007F6B4B"/>
    <w:rsid w:val="007F6C3E"/>
    <w:rsid w:val="00801FAA"/>
    <w:rsid w:val="00802F1C"/>
    <w:rsid w:val="008031B5"/>
    <w:rsid w:val="0080347F"/>
    <w:rsid w:val="00807214"/>
    <w:rsid w:val="00807CC8"/>
    <w:rsid w:val="00811C6D"/>
    <w:rsid w:val="0081496E"/>
    <w:rsid w:val="00817518"/>
    <w:rsid w:val="00817FA9"/>
    <w:rsid w:val="008214EC"/>
    <w:rsid w:val="008229F5"/>
    <w:rsid w:val="00823428"/>
    <w:rsid w:val="0082589A"/>
    <w:rsid w:val="00825F88"/>
    <w:rsid w:val="00827A36"/>
    <w:rsid w:val="0083022D"/>
    <w:rsid w:val="00830399"/>
    <w:rsid w:val="0083099C"/>
    <w:rsid w:val="008325E2"/>
    <w:rsid w:val="0083557C"/>
    <w:rsid w:val="00836EC6"/>
    <w:rsid w:val="00840521"/>
    <w:rsid w:val="00840F6C"/>
    <w:rsid w:val="0084283F"/>
    <w:rsid w:val="00842C51"/>
    <w:rsid w:val="00845810"/>
    <w:rsid w:val="00845C47"/>
    <w:rsid w:val="00847155"/>
    <w:rsid w:val="00847FCB"/>
    <w:rsid w:val="008522D8"/>
    <w:rsid w:val="00852641"/>
    <w:rsid w:val="00852DDF"/>
    <w:rsid w:val="00854E6A"/>
    <w:rsid w:val="00856097"/>
    <w:rsid w:val="00856C99"/>
    <w:rsid w:val="00857195"/>
    <w:rsid w:val="00857A6B"/>
    <w:rsid w:val="00862E39"/>
    <w:rsid w:val="0087034C"/>
    <w:rsid w:val="008709FF"/>
    <w:rsid w:val="00873205"/>
    <w:rsid w:val="008772B7"/>
    <w:rsid w:val="00877E44"/>
    <w:rsid w:val="00880203"/>
    <w:rsid w:val="008820C1"/>
    <w:rsid w:val="00884BDF"/>
    <w:rsid w:val="00885214"/>
    <w:rsid w:val="00886BEE"/>
    <w:rsid w:val="008904B5"/>
    <w:rsid w:val="0089071A"/>
    <w:rsid w:val="00891639"/>
    <w:rsid w:val="008944D5"/>
    <w:rsid w:val="00895820"/>
    <w:rsid w:val="00896732"/>
    <w:rsid w:val="00896E34"/>
    <w:rsid w:val="008A0201"/>
    <w:rsid w:val="008A78E9"/>
    <w:rsid w:val="008B2500"/>
    <w:rsid w:val="008B2723"/>
    <w:rsid w:val="008B52EC"/>
    <w:rsid w:val="008B66D8"/>
    <w:rsid w:val="008B67F7"/>
    <w:rsid w:val="008C224F"/>
    <w:rsid w:val="008C2C58"/>
    <w:rsid w:val="008C5DD1"/>
    <w:rsid w:val="008C6208"/>
    <w:rsid w:val="008C72FC"/>
    <w:rsid w:val="008D0050"/>
    <w:rsid w:val="008D17C4"/>
    <w:rsid w:val="008D1E24"/>
    <w:rsid w:val="008D27E1"/>
    <w:rsid w:val="008D2FA1"/>
    <w:rsid w:val="008D313F"/>
    <w:rsid w:val="008D46E2"/>
    <w:rsid w:val="008D4C1E"/>
    <w:rsid w:val="008D4D43"/>
    <w:rsid w:val="008D58DE"/>
    <w:rsid w:val="008D5F4E"/>
    <w:rsid w:val="008D709D"/>
    <w:rsid w:val="008E2052"/>
    <w:rsid w:val="008E7C74"/>
    <w:rsid w:val="008F0747"/>
    <w:rsid w:val="008F1391"/>
    <w:rsid w:val="008F2F0B"/>
    <w:rsid w:val="008F3C43"/>
    <w:rsid w:val="008F6C7D"/>
    <w:rsid w:val="008F734B"/>
    <w:rsid w:val="00900B19"/>
    <w:rsid w:val="00900CAA"/>
    <w:rsid w:val="009011F9"/>
    <w:rsid w:val="00901B44"/>
    <w:rsid w:val="0090309D"/>
    <w:rsid w:val="0090327D"/>
    <w:rsid w:val="009037D5"/>
    <w:rsid w:val="00907783"/>
    <w:rsid w:val="00910293"/>
    <w:rsid w:val="009108D8"/>
    <w:rsid w:val="00911E5C"/>
    <w:rsid w:val="0091222A"/>
    <w:rsid w:val="00912E42"/>
    <w:rsid w:val="009141D5"/>
    <w:rsid w:val="0091476E"/>
    <w:rsid w:val="00914DE5"/>
    <w:rsid w:val="00917E29"/>
    <w:rsid w:val="00921686"/>
    <w:rsid w:val="009220F2"/>
    <w:rsid w:val="00922373"/>
    <w:rsid w:val="00922FB0"/>
    <w:rsid w:val="009244F0"/>
    <w:rsid w:val="009266C6"/>
    <w:rsid w:val="00926BBB"/>
    <w:rsid w:val="0093099A"/>
    <w:rsid w:val="00931403"/>
    <w:rsid w:val="009333D6"/>
    <w:rsid w:val="00935CCD"/>
    <w:rsid w:val="00935EE5"/>
    <w:rsid w:val="00937AE8"/>
    <w:rsid w:val="00937CAB"/>
    <w:rsid w:val="00940BF3"/>
    <w:rsid w:val="00940D50"/>
    <w:rsid w:val="00940E60"/>
    <w:rsid w:val="00942130"/>
    <w:rsid w:val="00943809"/>
    <w:rsid w:val="009444DB"/>
    <w:rsid w:val="00945921"/>
    <w:rsid w:val="00945DFF"/>
    <w:rsid w:val="009469AD"/>
    <w:rsid w:val="00947D98"/>
    <w:rsid w:val="00950954"/>
    <w:rsid w:val="00951F75"/>
    <w:rsid w:val="00952DB7"/>
    <w:rsid w:val="009545BF"/>
    <w:rsid w:val="00956136"/>
    <w:rsid w:val="00956613"/>
    <w:rsid w:val="00957621"/>
    <w:rsid w:val="00960C24"/>
    <w:rsid w:val="00961E31"/>
    <w:rsid w:val="00963433"/>
    <w:rsid w:val="00963748"/>
    <w:rsid w:val="00964240"/>
    <w:rsid w:val="00964F8B"/>
    <w:rsid w:val="00967698"/>
    <w:rsid w:val="009769FF"/>
    <w:rsid w:val="00977DED"/>
    <w:rsid w:val="0098146D"/>
    <w:rsid w:val="0098233C"/>
    <w:rsid w:val="00982A78"/>
    <w:rsid w:val="00982DC8"/>
    <w:rsid w:val="00985F3A"/>
    <w:rsid w:val="0099034D"/>
    <w:rsid w:val="00992049"/>
    <w:rsid w:val="00994467"/>
    <w:rsid w:val="0099785E"/>
    <w:rsid w:val="00997B8F"/>
    <w:rsid w:val="00997F4E"/>
    <w:rsid w:val="009A259F"/>
    <w:rsid w:val="009A28EE"/>
    <w:rsid w:val="009A2D57"/>
    <w:rsid w:val="009A53AE"/>
    <w:rsid w:val="009A5973"/>
    <w:rsid w:val="009A6919"/>
    <w:rsid w:val="009A74FE"/>
    <w:rsid w:val="009B0544"/>
    <w:rsid w:val="009B2544"/>
    <w:rsid w:val="009B2E49"/>
    <w:rsid w:val="009B5251"/>
    <w:rsid w:val="009B5509"/>
    <w:rsid w:val="009B5F03"/>
    <w:rsid w:val="009B5FF8"/>
    <w:rsid w:val="009B7B35"/>
    <w:rsid w:val="009C0C64"/>
    <w:rsid w:val="009C1873"/>
    <w:rsid w:val="009C28D6"/>
    <w:rsid w:val="009C33F7"/>
    <w:rsid w:val="009C40AD"/>
    <w:rsid w:val="009C7163"/>
    <w:rsid w:val="009D0E7C"/>
    <w:rsid w:val="009D1DE6"/>
    <w:rsid w:val="009D2D2F"/>
    <w:rsid w:val="009D3466"/>
    <w:rsid w:val="009D737B"/>
    <w:rsid w:val="009D7E56"/>
    <w:rsid w:val="009D7EE8"/>
    <w:rsid w:val="009E180C"/>
    <w:rsid w:val="009E37E7"/>
    <w:rsid w:val="009E41D5"/>
    <w:rsid w:val="009E4362"/>
    <w:rsid w:val="009E45E1"/>
    <w:rsid w:val="009E6ACA"/>
    <w:rsid w:val="009F0937"/>
    <w:rsid w:val="009F34F3"/>
    <w:rsid w:val="009F39B2"/>
    <w:rsid w:val="009F4248"/>
    <w:rsid w:val="009F7C52"/>
    <w:rsid w:val="009F7CBD"/>
    <w:rsid w:val="00A027C2"/>
    <w:rsid w:val="00A04E19"/>
    <w:rsid w:val="00A104CA"/>
    <w:rsid w:val="00A10D4F"/>
    <w:rsid w:val="00A13089"/>
    <w:rsid w:val="00A13A52"/>
    <w:rsid w:val="00A13BC9"/>
    <w:rsid w:val="00A13C33"/>
    <w:rsid w:val="00A14C80"/>
    <w:rsid w:val="00A16105"/>
    <w:rsid w:val="00A17457"/>
    <w:rsid w:val="00A218CE"/>
    <w:rsid w:val="00A2205C"/>
    <w:rsid w:val="00A22EAB"/>
    <w:rsid w:val="00A23437"/>
    <w:rsid w:val="00A263AE"/>
    <w:rsid w:val="00A267F7"/>
    <w:rsid w:val="00A30819"/>
    <w:rsid w:val="00A31598"/>
    <w:rsid w:val="00A32621"/>
    <w:rsid w:val="00A32AFA"/>
    <w:rsid w:val="00A35400"/>
    <w:rsid w:val="00A35FAB"/>
    <w:rsid w:val="00A42A5B"/>
    <w:rsid w:val="00A43967"/>
    <w:rsid w:val="00A44C48"/>
    <w:rsid w:val="00A4614C"/>
    <w:rsid w:val="00A46280"/>
    <w:rsid w:val="00A47079"/>
    <w:rsid w:val="00A4789F"/>
    <w:rsid w:val="00A50BA5"/>
    <w:rsid w:val="00A51C27"/>
    <w:rsid w:val="00A51D38"/>
    <w:rsid w:val="00A54CE5"/>
    <w:rsid w:val="00A56E1B"/>
    <w:rsid w:val="00A57379"/>
    <w:rsid w:val="00A60039"/>
    <w:rsid w:val="00A610BC"/>
    <w:rsid w:val="00A6311F"/>
    <w:rsid w:val="00A64086"/>
    <w:rsid w:val="00A64A37"/>
    <w:rsid w:val="00A668EE"/>
    <w:rsid w:val="00A66F6A"/>
    <w:rsid w:val="00A71FA7"/>
    <w:rsid w:val="00A74B01"/>
    <w:rsid w:val="00A75747"/>
    <w:rsid w:val="00A75EAD"/>
    <w:rsid w:val="00A76190"/>
    <w:rsid w:val="00A804CF"/>
    <w:rsid w:val="00A81560"/>
    <w:rsid w:val="00A82330"/>
    <w:rsid w:val="00A824F4"/>
    <w:rsid w:val="00A838A4"/>
    <w:rsid w:val="00A8727C"/>
    <w:rsid w:val="00A873A2"/>
    <w:rsid w:val="00A90806"/>
    <w:rsid w:val="00A9161D"/>
    <w:rsid w:val="00A929AE"/>
    <w:rsid w:val="00A934A4"/>
    <w:rsid w:val="00A935D7"/>
    <w:rsid w:val="00A93C5D"/>
    <w:rsid w:val="00A94003"/>
    <w:rsid w:val="00A94EC6"/>
    <w:rsid w:val="00A97FE8"/>
    <w:rsid w:val="00AA04D5"/>
    <w:rsid w:val="00AA0D3B"/>
    <w:rsid w:val="00AA144A"/>
    <w:rsid w:val="00AA15EF"/>
    <w:rsid w:val="00AA1A0B"/>
    <w:rsid w:val="00AA2162"/>
    <w:rsid w:val="00AA2506"/>
    <w:rsid w:val="00AA3D59"/>
    <w:rsid w:val="00AA4E6C"/>
    <w:rsid w:val="00AA52C8"/>
    <w:rsid w:val="00AA65D8"/>
    <w:rsid w:val="00AA7BA7"/>
    <w:rsid w:val="00AB7A4C"/>
    <w:rsid w:val="00AC30A2"/>
    <w:rsid w:val="00AC3FE8"/>
    <w:rsid w:val="00AC573C"/>
    <w:rsid w:val="00AC5996"/>
    <w:rsid w:val="00AC623D"/>
    <w:rsid w:val="00AC69F1"/>
    <w:rsid w:val="00AD012F"/>
    <w:rsid w:val="00AD0F11"/>
    <w:rsid w:val="00AD1230"/>
    <w:rsid w:val="00AD3B8B"/>
    <w:rsid w:val="00AD4EFC"/>
    <w:rsid w:val="00AE16F7"/>
    <w:rsid w:val="00AE7B77"/>
    <w:rsid w:val="00AE7FAA"/>
    <w:rsid w:val="00AF0A27"/>
    <w:rsid w:val="00AF1911"/>
    <w:rsid w:val="00AF36E5"/>
    <w:rsid w:val="00AF6478"/>
    <w:rsid w:val="00AF68AE"/>
    <w:rsid w:val="00B016FF"/>
    <w:rsid w:val="00B01893"/>
    <w:rsid w:val="00B02AA6"/>
    <w:rsid w:val="00B02F02"/>
    <w:rsid w:val="00B032E9"/>
    <w:rsid w:val="00B03473"/>
    <w:rsid w:val="00B05B7D"/>
    <w:rsid w:val="00B12AD9"/>
    <w:rsid w:val="00B12DF8"/>
    <w:rsid w:val="00B13E1A"/>
    <w:rsid w:val="00B14984"/>
    <w:rsid w:val="00B22A73"/>
    <w:rsid w:val="00B2799B"/>
    <w:rsid w:val="00B346CC"/>
    <w:rsid w:val="00B35030"/>
    <w:rsid w:val="00B360B3"/>
    <w:rsid w:val="00B36496"/>
    <w:rsid w:val="00B40C79"/>
    <w:rsid w:val="00B431A3"/>
    <w:rsid w:val="00B438EA"/>
    <w:rsid w:val="00B4550B"/>
    <w:rsid w:val="00B46C0A"/>
    <w:rsid w:val="00B4724F"/>
    <w:rsid w:val="00B474E1"/>
    <w:rsid w:val="00B502F5"/>
    <w:rsid w:val="00B50E3F"/>
    <w:rsid w:val="00B50FFB"/>
    <w:rsid w:val="00B51054"/>
    <w:rsid w:val="00B510AB"/>
    <w:rsid w:val="00B54AE7"/>
    <w:rsid w:val="00B55153"/>
    <w:rsid w:val="00B5541C"/>
    <w:rsid w:val="00B570F1"/>
    <w:rsid w:val="00B5743D"/>
    <w:rsid w:val="00B60506"/>
    <w:rsid w:val="00B625EC"/>
    <w:rsid w:val="00B637D5"/>
    <w:rsid w:val="00B65803"/>
    <w:rsid w:val="00B677FB"/>
    <w:rsid w:val="00B67C9C"/>
    <w:rsid w:val="00B70019"/>
    <w:rsid w:val="00B701B4"/>
    <w:rsid w:val="00B7029D"/>
    <w:rsid w:val="00B708BA"/>
    <w:rsid w:val="00B72C81"/>
    <w:rsid w:val="00B730FC"/>
    <w:rsid w:val="00B7326C"/>
    <w:rsid w:val="00B7370E"/>
    <w:rsid w:val="00B73FAB"/>
    <w:rsid w:val="00B80DDF"/>
    <w:rsid w:val="00B82769"/>
    <w:rsid w:val="00B829F4"/>
    <w:rsid w:val="00B84CC8"/>
    <w:rsid w:val="00B84D9F"/>
    <w:rsid w:val="00B86703"/>
    <w:rsid w:val="00B87BC2"/>
    <w:rsid w:val="00B91577"/>
    <w:rsid w:val="00B92E0B"/>
    <w:rsid w:val="00B954B6"/>
    <w:rsid w:val="00BA0E8D"/>
    <w:rsid w:val="00BA19E6"/>
    <w:rsid w:val="00BA2A11"/>
    <w:rsid w:val="00BA3E04"/>
    <w:rsid w:val="00BA4EB3"/>
    <w:rsid w:val="00BA62BB"/>
    <w:rsid w:val="00BB0AA3"/>
    <w:rsid w:val="00BB0EBC"/>
    <w:rsid w:val="00BB1199"/>
    <w:rsid w:val="00BB1E7D"/>
    <w:rsid w:val="00BB21AC"/>
    <w:rsid w:val="00BB2670"/>
    <w:rsid w:val="00BB414F"/>
    <w:rsid w:val="00BB4229"/>
    <w:rsid w:val="00BB4A31"/>
    <w:rsid w:val="00BB6268"/>
    <w:rsid w:val="00BB6D42"/>
    <w:rsid w:val="00BB74C2"/>
    <w:rsid w:val="00BC0648"/>
    <w:rsid w:val="00BC08E0"/>
    <w:rsid w:val="00BC1A34"/>
    <w:rsid w:val="00BC4244"/>
    <w:rsid w:val="00BC602D"/>
    <w:rsid w:val="00BC6E20"/>
    <w:rsid w:val="00BC71BD"/>
    <w:rsid w:val="00BC7CF0"/>
    <w:rsid w:val="00BD1D2F"/>
    <w:rsid w:val="00BD4169"/>
    <w:rsid w:val="00BD435F"/>
    <w:rsid w:val="00BD4B77"/>
    <w:rsid w:val="00BD54FA"/>
    <w:rsid w:val="00BD6209"/>
    <w:rsid w:val="00BE1539"/>
    <w:rsid w:val="00BE1853"/>
    <w:rsid w:val="00BE1AA9"/>
    <w:rsid w:val="00BE4244"/>
    <w:rsid w:val="00BE49C0"/>
    <w:rsid w:val="00BE5840"/>
    <w:rsid w:val="00BF28CC"/>
    <w:rsid w:val="00BF3F7C"/>
    <w:rsid w:val="00BF40BD"/>
    <w:rsid w:val="00BF4981"/>
    <w:rsid w:val="00BF5AF5"/>
    <w:rsid w:val="00BF667A"/>
    <w:rsid w:val="00BF6696"/>
    <w:rsid w:val="00BF6BA4"/>
    <w:rsid w:val="00BF6C2F"/>
    <w:rsid w:val="00C01F1C"/>
    <w:rsid w:val="00C02B00"/>
    <w:rsid w:val="00C03EB1"/>
    <w:rsid w:val="00C03F7A"/>
    <w:rsid w:val="00C06EDB"/>
    <w:rsid w:val="00C11214"/>
    <w:rsid w:val="00C12D17"/>
    <w:rsid w:val="00C1333E"/>
    <w:rsid w:val="00C1505E"/>
    <w:rsid w:val="00C17B74"/>
    <w:rsid w:val="00C22709"/>
    <w:rsid w:val="00C22A7D"/>
    <w:rsid w:val="00C22DA1"/>
    <w:rsid w:val="00C239D5"/>
    <w:rsid w:val="00C258E6"/>
    <w:rsid w:val="00C26410"/>
    <w:rsid w:val="00C2656F"/>
    <w:rsid w:val="00C276A4"/>
    <w:rsid w:val="00C33036"/>
    <w:rsid w:val="00C33846"/>
    <w:rsid w:val="00C34CB2"/>
    <w:rsid w:val="00C35EE8"/>
    <w:rsid w:val="00C36271"/>
    <w:rsid w:val="00C377DA"/>
    <w:rsid w:val="00C403B6"/>
    <w:rsid w:val="00C40AC7"/>
    <w:rsid w:val="00C40B24"/>
    <w:rsid w:val="00C4125E"/>
    <w:rsid w:val="00C44B00"/>
    <w:rsid w:val="00C45CF0"/>
    <w:rsid w:val="00C46AE4"/>
    <w:rsid w:val="00C51F52"/>
    <w:rsid w:val="00C52AB7"/>
    <w:rsid w:val="00C53F48"/>
    <w:rsid w:val="00C55F8A"/>
    <w:rsid w:val="00C57814"/>
    <w:rsid w:val="00C601F6"/>
    <w:rsid w:val="00C6034B"/>
    <w:rsid w:val="00C60553"/>
    <w:rsid w:val="00C64297"/>
    <w:rsid w:val="00C67DB2"/>
    <w:rsid w:val="00C67E89"/>
    <w:rsid w:val="00C71222"/>
    <w:rsid w:val="00C72E8A"/>
    <w:rsid w:val="00C73929"/>
    <w:rsid w:val="00C73DF7"/>
    <w:rsid w:val="00C75579"/>
    <w:rsid w:val="00C75678"/>
    <w:rsid w:val="00C76AE4"/>
    <w:rsid w:val="00C77135"/>
    <w:rsid w:val="00C7748E"/>
    <w:rsid w:val="00C77566"/>
    <w:rsid w:val="00C81076"/>
    <w:rsid w:val="00C85169"/>
    <w:rsid w:val="00C869B0"/>
    <w:rsid w:val="00C86FC0"/>
    <w:rsid w:val="00C87C11"/>
    <w:rsid w:val="00C87CF5"/>
    <w:rsid w:val="00C91888"/>
    <w:rsid w:val="00C91F00"/>
    <w:rsid w:val="00C91F03"/>
    <w:rsid w:val="00C931D5"/>
    <w:rsid w:val="00C94CB4"/>
    <w:rsid w:val="00C95859"/>
    <w:rsid w:val="00C95C24"/>
    <w:rsid w:val="00C95FD3"/>
    <w:rsid w:val="00C97190"/>
    <w:rsid w:val="00C97880"/>
    <w:rsid w:val="00CA0094"/>
    <w:rsid w:val="00CA05A2"/>
    <w:rsid w:val="00CA073C"/>
    <w:rsid w:val="00CA1397"/>
    <w:rsid w:val="00CA26E8"/>
    <w:rsid w:val="00CA4E6D"/>
    <w:rsid w:val="00CA56B5"/>
    <w:rsid w:val="00CA6FEB"/>
    <w:rsid w:val="00CA7799"/>
    <w:rsid w:val="00CB04DE"/>
    <w:rsid w:val="00CB21C8"/>
    <w:rsid w:val="00CB5C51"/>
    <w:rsid w:val="00CB66A2"/>
    <w:rsid w:val="00CB6DAE"/>
    <w:rsid w:val="00CC009A"/>
    <w:rsid w:val="00CC0CB5"/>
    <w:rsid w:val="00CC22A9"/>
    <w:rsid w:val="00CC2CDF"/>
    <w:rsid w:val="00CC2F92"/>
    <w:rsid w:val="00CC3E0B"/>
    <w:rsid w:val="00CC43EB"/>
    <w:rsid w:val="00CC45EB"/>
    <w:rsid w:val="00CC483C"/>
    <w:rsid w:val="00CD054F"/>
    <w:rsid w:val="00CD0D58"/>
    <w:rsid w:val="00CD0F3E"/>
    <w:rsid w:val="00CE0BCA"/>
    <w:rsid w:val="00CE0C7F"/>
    <w:rsid w:val="00CE147F"/>
    <w:rsid w:val="00CE36BF"/>
    <w:rsid w:val="00CE43E3"/>
    <w:rsid w:val="00CE4486"/>
    <w:rsid w:val="00CE6613"/>
    <w:rsid w:val="00CE6939"/>
    <w:rsid w:val="00CF007F"/>
    <w:rsid w:val="00CF03AC"/>
    <w:rsid w:val="00CF0ABC"/>
    <w:rsid w:val="00CF14E4"/>
    <w:rsid w:val="00CF377F"/>
    <w:rsid w:val="00CF3C35"/>
    <w:rsid w:val="00CF5DC0"/>
    <w:rsid w:val="00CF6B5C"/>
    <w:rsid w:val="00D01886"/>
    <w:rsid w:val="00D019C8"/>
    <w:rsid w:val="00D03CFD"/>
    <w:rsid w:val="00D04395"/>
    <w:rsid w:val="00D0603A"/>
    <w:rsid w:val="00D06700"/>
    <w:rsid w:val="00D0722F"/>
    <w:rsid w:val="00D10E7C"/>
    <w:rsid w:val="00D11500"/>
    <w:rsid w:val="00D11A13"/>
    <w:rsid w:val="00D122B0"/>
    <w:rsid w:val="00D144DF"/>
    <w:rsid w:val="00D16E56"/>
    <w:rsid w:val="00D2048E"/>
    <w:rsid w:val="00D223B0"/>
    <w:rsid w:val="00D2325F"/>
    <w:rsid w:val="00D248F2"/>
    <w:rsid w:val="00D26E0F"/>
    <w:rsid w:val="00D2744F"/>
    <w:rsid w:val="00D2781C"/>
    <w:rsid w:val="00D30614"/>
    <w:rsid w:val="00D30C4F"/>
    <w:rsid w:val="00D320C9"/>
    <w:rsid w:val="00D32991"/>
    <w:rsid w:val="00D32DB3"/>
    <w:rsid w:val="00D364EB"/>
    <w:rsid w:val="00D37DAF"/>
    <w:rsid w:val="00D4033A"/>
    <w:rsid w:val="00D4048C"/>
    <w:rsid w:val="00D40D3F"/>
    <w:rsid w:val="00D431B7"/>
    <w:rsid w:val="00D44049"/>
    <w:rsid w:val="00D45550"/>
    <w:rsid w:val="00D45917"/>
    <w:rsid w:val="00D45E39"/>
    <w:rsid w:val="00D46D4A"/>
    <w:rsid w:val="00D47ADF"/>
    <w:rsid w:val="00D47F91"/>
    <w:rsid w:val="00D506FC"/>
    <w:rsid w:val="00D51563"/>
    <w:rsid w:val="00D539C5"/>
    <w:rsid w:val="00D53AA5"/>
    <w:rsid w:val="00D54525"/>
    <w:rsid w:val="00D5635A"/>
    <w:rsid w:val="00D577ED"/>
    <w:rsid w:val="00D57B55"/>
    <w:rsid w:val="00D6011B"/>
    <w:rsid w:val="00D624BD"/>
    <w:rsid w:val="00D62681"/>
    <w:rsid w:val="00D629EC"/>
    <w:rsid w:val="00D630CC"/>
    <w:rsid w:val="00D64CDB"/>
    <w:rsid w:val="00D650EE"/>
    <w:rsid w:val="00D70A98"/>
    <w:rsid w:val="00D70B42"/>
    <w:rsid w:val="00D71547"/>
    <w:rsid w:val="00D71731"/>
    <w:rsid w:val="00D71F8C"/>
    <w:rsid w:val="00D722D6"/>
    <w:rsid w:val="00D7595C"/>
    <w:rsid w:val="00D835BE"/>
    <w:rsid w:val="00D840CB"/>
    <w:rsid w:val="00D843D7"/>
    <w:rsid w:val="00D84555"/>
    <w:rsid w:val="00D850CA"/>
    <w:rsid w:val="00D85F17"/>
    <w:rsid w:val="00D9058A"/>
    <w:rsid w:val="00D91067"/>
    <w:rsid w:val="00D92608"/>
    <w:rsid w:val="00D92857"/>
    <w:rsid w:val="00D9678E"/>
    <w:rsid w:val="00D96E34"/>
    <w:rsid w:val="00DA1A4B"/>
    <w:rsid w:val="00DA3D39"/>
    <w:rsid w:val="00DB08CF"/>
    <w:rsid w:val="00DB0AF0"/>
    <w:rsid w:val="00DB1BB3"/>
    <w:rsid w:val="00DB1FF2"/>
    <w:rsid w:val="00DB2832"/>
    <w:rsid w:val="00DB4D9A"/>
    <w:rsid w:val="00DB51EE"/>
    <w:rsid w:val="00DB70F4"/>
    <w:rsid w:val="00DB742B"/>
    <w:rsid w:val="00DB7E8D"/>
    <w:rsid w:val="00DC003B"/>
    <w:rsid w:val="00DC143E"/>
    <w:rsid w:val="00DC5908"/>
    <w:rsid w:val="00DD020D"/>
    <w:rsid w:val="00DD071A"/>
    <w:rsid w:val="00DD22AE"/>
    <w:rsid w:val="00DD26D3"/>
    <w:rsid w:val="00DD2F0C"/>
    <w:rsid w:val="00DD402D"/>
    <w:rsid w:val="00DD4A38"/>
    <w:rsid w:val="00DD56E2"/>
    <w:rsid w:val="00DD6B5C"/>
    <w:rsid w:val="00DD7DF9"/>
    <w:rsid w:val="00DE0088"/>
    <w:rsid w:val="00DE0E09"/>
    <w:rsid w:val="00DE1B1D"/>
    <w:rsid w:val="00DE60D4"/>
    <w:rsid w:val="00DE75EB"/>
    <w:rsid w:val="00DF2C9E"/>
    <w:rsid w:val="00DF4B19"/>
    <w:rsid w:val="00DF51C2"/>
    <w:rsid w:val="00DF5788"/>
    <w:rsid w:val="00DF5C19"/>
    <w:rsid w:val="00DF695C"/>
    <w:rsid w:val="00DF725D"/>
    <w:rsid w:val="00E00279"/>
    <w:rsid w:val="00E01BBB"/>
    <w:rsid w:val="00E02300"/>
    <w:rsid w:val="00E0289C"/>
    <w:rsid w:val="00E03309"/>
    <w:rsid w:val="00E050F3"/>
    <w:rsid w:val="00E05B0C"/>
    <w:rsid w:val="00E07958"/>
    <w:rsid w:val="00E13633"/>
    <w:rsid w:val="00E142FD"/>
    <w:rsid w:val="00E2185F"/>
    <w:rsid w:val="00E231DF"/>
    <w:rsid w:val="00E240BF"/>
    <w:rsid w:val="00E244EF"/>
    <w:rsid w:val="00E2453D"/>
    <w:rsid w:val="00E25A32"/>
    <w:rsid w:val="00E27400"/>
    <w:rsid w:val="00E278B4"/>
    <w:rsid w:val="00E31CA1"/>
    <w:rsid w:val="00E32211"/>
    <w:rsid w:val="00E33272"/>
    <w:rsid w:val="00E34ED3"/>
    <w:rsid w:val="00E37419"/>
    <w:rsid w:val="00E42052"/>
    <w:rsid w:val="00E42CE1"/>
    <w:rsid w:val="00E4387C"/>
    <w:rsid w:val="00E44141"/>
    <w:rsid w:val="00E477CD"/>
    <w:rsid w:val="00E51E0F"/>
    <w:rsid w:val="00E5346E"/>
    <w:rsid w:val="00E53788"/>
    <w:rsid w:val="00E54200"/>
    <w:rsid w:val="00E5520E"/>
    <w:rsid w:val="00E61191"/>
    <w:rsid w:val="00E6265A"/>
    <w:rsid w:val="00E6613F"/>
    <w:rsid w:val="00E666A7"/>
    <w:rsid w:val="00E70585"/>
    <w:rsid w:val="00E70C14"/>
    <w:rsid w:val="00E71DEA"/>
    <w:rsid w:val="00E7217C"/>
    <w:rsid w:val="00E728B4"/>
    <w:rsid w:val="00E73928"/>
    <w:rsid w:val="00E743FD"/>
    <w:rsid w:val="00E76013"/>
    <w:rsid w:val="00E771C5"/>
    <w:rsid w:val="00E774BA"/>
    <w:rsid w:val="00E820FA"/>
    <w:rsid w:val="00E823E7"/>
    <w:rsid w:val="00E82E6C"/>
    <w:rsid w:val="00E83FDA"/>
    <w:rsid w:val="00E84EEA"/>
    <w:rsid w:val="00E8579F"/>
    <w:rsid w:val="00E86037"/>
    <w:rsid w:val="00E9021A"/>
    <w:rsid w:val="00E956BB"/>
    <w:rsid w:val="00E976D0"/>
    <w:rsid w:val="00EA2362"/>
    <w:rsid w:val="00EA2B9C"/>
    <w:rsid w:val="00EA2C73"/>
    <w:rsid w:val="00EA4718"/>
    <w:rsid w:val="00EA77EC"/>
    <w:rsid w:val="00EB31E9"/>
    <w:rsid w:val="00EB48AB"/>
    <w:rsid w:val="00EB5828"/>
    <w:rsid w:val="00EB591C"/>
    <w:rsid w:val="00EB617E"/>
    <w:rsid w:val="00EB764A"/>
    <w:rsid w:val="00EC0ABB"/>
    <w:rsid w:val="00EC5B61"/>
    <w:rsid w:val="00EC5C33"/>
    <w:rsid w:val="00EC5CB1"/>
    <w:rsid w:val="00EC63AA"/>
    <w:rsid w:val="00EC66A2"/>
    <w:rsid w:val="00EC7917"/>
    <w:rsid w:val="00ED2454"/>
    <w:rsid w:val="00ED2D17"/>
    <w:rsid w:val="00ED58EB"/>
    <w:rsid w:val="00ED5C40"/>
    <w:rsid w:val="00ED5E6B"/>
    <w:rsid w:val="00ED6368"/>
    <w:rsid w:val="00EE0669"/>
    <w:rsid w:val="00EE08AC"/>
    <w:rsid w:val="00EE3239"/>
    <w:rsid w:val="00EE5E89"/>
    <w:rsid w:val="00EE5E9B"/>
    <w:rsid w:val="00EE6BE3"/>
    <w:rsid w:val="00EE77E7"/>
    <w:rsid w:val="00EE787F"/>
    <w:rsid w:val="00EF2240"/>
    <w:rsid w:val="00EF25A6"/>
    <w:rsid w:val="00EF28BD"/>
    <w:rsid w:val="00EF4956"/>
    <w:rsid w:val="00EF5A13"/>
    <w:rsid w:val="00EF7219"/>
    <w:rsid w:val="00EF74B8"/>
    <w:rsid w:val="00EF7C8A"/>
    <w:rsid w:val="00F000C1"/>
    <w:rsid w:val="00F00A8A"/>
    <w:rsid w:val="00F00F34"/>
    <w:rsid w:val="00F01006"/>
    <w:rsid w:val="00F0323C"/>
    <w:rsid w:val="00F032F9"/>
    <w:rsid w:val="00F033C1"/>
    <w:rsid w:val="00F049CC"/>
    <w:rsid w:val="00F1158B"/>
    <w:rsid w:val="00F1191E"/>
    <w:rsid w:val="00F1257B"/>
    <w:rsid w:val="00F15B68"/>
    <w:rsid w:val="00F16F8E"/>
    <w:rsid w:val="00F1786C"/>
    <w:rsid w:val="00F227B4"/>
    <w:rsid w:val="00F22848"/>
    <w:rsid w:val="00F23974"/>
    <w:rsid w:val="00F26A2E"/>
    <w:rsid w:val="00F278C6"/>
    <w:rsid w:val="00F30CA6"/>
    <w:rsid w:val="00F31CAB"/>
    <w:rsid w:val="00F31DC8"/>
    <w:rsid w:val="00F321DC"/>
    <w:rsid w:val="00F32952"/>
    <w:rsid w:val="00F40860"/>
    <w:rsid w:val="00F40B38"/>
    <w:rsid w:val="00F4227B"/>
    <w:rsid w:val="00F42B30"/>
    <w:rsid w:val="00F4390A"/>
    <w:rsid w:val="00F45D3F"/>
    <w:rsid w:val="00F46223"/>
    <w:rsid w:val="00F470B9"/>
    <w:rsid w:val="00F5035C"/>
    <w:rsid w:val="00F510CA"/>
    <w:rsid w:val="00F54EDD"/>
    <w:rsid w:val="00F54F3B"/>
    <w:rsid w:val="00F555EE"/>
    <w:rsid w:val="00F55A86"/>
    <w:rsid w:val="00F574AF"/>
    <w:rsid w:val="00F607DE"/>
    <w:rsid w:val="00F60894"/>
    <w:rsid w:val="00F61324"/>
    <w:rsid w:val="00F61D1B"/>
    <w:rsid w:val="00F62705"/>
    <w:rsid w:val="00F62E35"/>
    <w:rsid w:val="00F63231"/>
    <w:rsid w:val="00F643F7"/>
    <w:rsid w:val="00F6470D"/>
    <w:rsid w:val="00F6746B"/>
    <w:rsid w:val="00F70EDD"/>
    <w:rsid w:val="00F7159A"/>
    <w:rsid w:val="00F71950"/>
    <w:rsid w:val="00F71CAC"/>
    <w:rsid w:val="00F71E76"/>
    <w:rsid w:val="00F74660"/>
    <w:rsid w:val="00F806AD"/>
    <w:rsid w:val="00F8092B"/>
    <w:rsid w:val="00F85201"/>
    <w:rsid w:val="00F85BB8"/>
    <w:rsid w:val="00F875DE"/>
    <w:rsid w:val="00F87B22"/>
    <w:rsid w:val="00F93DED"/>
    <w:rsid w:val="00F94328"/>
    <w:rsid w:val="00FA21F4"/>
    <w:rsid w:val="00FA5277"/>
    <w:rsid w:val="00FA55F4"/>
    <w:rsid w:val="00FA5E37"/>
    <w:rsid w:val="00FA667F"/>
    <w:rsid w:val="00FA68BB"/>
    <w:rsid w:val="00FB286C"/>
    <w:rsid w:val="00FB28F6"/>
    <w:rsid w:val="00FB2E32"/>
    <w:rsid w:val="00FB3316"/>
    <w:rsid w:val="00FB3C1A"/>
    <w:rsid w:val="00FB4241"/>
    <w:rsid w:val="00FB5157"/>
    <w:rsid w:val="00FB6233"/>
    <w:rsid w:val="00FC0299"/>
    <w:rsid w:val="00FC0951"/>
    <w:rsid w:val="00FC0A99"/>
    <w:rsid w:val="00FC175D"/>
    <w:rsid w:val="00FC227E"/>
    <w:rsid w:val="00FC3395"/>
    <w:rsid w:val="00FC33D7"/>
    <w:rsid w:val="00FC52B5"/>
    <w:rsid w:val="00FC681B"/>
    <w:rsid w:val="00FC6CB4"/>
    <w:rsid w:val="00FC766D"/>
    <w:rsid w:val="00FD016C"/>
    <w:rsid w:val="00FD068F"/>
    <w:rsid w:val="00FD0F66"/>
    <w:rsid w:val="00FD243B"/>
    <w:rsid w:val="00FD2E64"/>
    <w:rsid w:val="00FD4063"/>
    <w:rsid w:val="00FE007F"/>
    <w:rsid w:val="00FE6563"/>
    <w:rsid w:val="00FE669A"/>
    <w:rsid w:val="00FE6711"/>
    <w:rsid w:val="00FE76A4"/>
    <w:rsid w:val="00FF1BB5"/>
    <w:rsid w:val="00FF203F"/>
    <w:rsid w:val="00FF2D45"/>
    <w:rsid w:val="00FF544B"/>
    <w:rsid w:val="00FF5ABC"/>
    <w:rsid w:val="00FF6E63"/>
    <w:rsid w:val="00FF7E07"/>
    <w:rsid w:val="00FF7F77"/>
    <w:rsid w:val="164B01D5"/>
    <w:rsid w:val="5601F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EF537"/>
  <w15:docId w15:val="{419203BC-AA23-4EFD-A5C8-FE539AFC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F0B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41172D"/>
    <w:pPr>
      <w:keepNext/>
      <w:keepLines/>
      <w:numPr>
        <w:numId w:val="1"/>
      </w:numPr>
      <w:spacing w:before="240" w:after="120" w:line="240" w:lineRule="auto"/>
      <w:ind w:left="431" w:hanging="431"/>
      <w:outlineLvl w:val="0"/>
    </w:pPr>
    <w:rPr>
      <w:rFonts w:eastAsiaTheme="majorEastAsia" w:cs="Arial"/>
      <w:b/>
      <w:color w:val="0070C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2F0B"/>
    <w:pPr>
      <w:keepNext/>
      <w:keepLines/>
      <w:numPr>
        <w:ilvl w:val="1"/>
        <w:numId w:val="1"/>
      </w:numPr>
      <w:spacing w:before="120" w:after="120" w:line="240" w:lineRule="auto"/>
      <w:ind w:left="578" w:hanging="578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0063"/>
    <w:pPr>
      <w:keepNext/>
      <w:keepLines/>
      <w:numPr>
        <w:ilvl w:val="2"/>
        <w:numId w:val="1"/>
      </w:numPr>
      <w:spacing w:before="120" w:after="120" w:line="240" w:lineRule="auto"/>
      <w:outlineLvl w:val="2"/>
    </w:pPr>
    <w:rPr>
      <w:rFonts w:eastAsiaTheme="majorEastAsia" w:cstheme="majorBidi"/>
      <w:b/>
      <w:sz w:val="20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70063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Theme="majorEastAsia" w:cs="Arial"/>
      <w:b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70063"/>
    <w:pPr>
      <w:keepNext/>
      <w:keepLines/>
      <w:numPr>
        <w:ilvl w:val="4"/>
        <w:numId w:val="1"/>
      </w:numPr>
      <w:spacing w:before="120" w:after="120"/>
      <w:ind w:left="1009" w:hanging="1009"/>
      <w:outlineLvl w:val="4"/>
    </w:pPr>
    <w:rPr>
      <w:rFonts w:eastAsiaTheme="majorEastAsia" w:cs="Arial"/>
      <w:b/>
      <w:color w:val="000000" w:themeColor="text1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B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40B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B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40B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3">
    <w:name w:val="Texto independiente 23"/>
    <w:basedOn w:val="Normal"/>
    <w:rsid w:val="006E71DF"/>
    <w:pPr>
      <w:ind w:left="1134"/>
    </w:pPr>
  </w:style>
  <w:style w:type="paragraph" w:styleId="Encabezado">
    <w:name w:val="header"/>
    <w:aliases w:val=" Car"/>
    <w:basedOn w:val="Normal"/>
    <w:link w:val="EncabezadoCar"/>
    <w:rsid w:val="006E71D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6E71DF"/>
    <w:pPr>
      <w:tabs>
        <w:tab w:val="center" w:pos="4419"/>
        <w:tab w:val="right" w:pos="8838"/>
      </w:tabs>
    </w:pPr>
  </w:style>
  <w:style w:type="paragraph" w:customStyle="1" w:styleId="Sangra2detindependiente2">
    <w:name w:val="Sangría 2 de t. independiente2"/>
    <w:basedOn w:val="Normal"/>
    <w:rsid w:val="006E71DF"/>
    <w:pPr>
      <w:ind w:left="1134" w:hanging="1134"/>
    </w:pPr>
  </w:style>
  <w:style w:type="paragraph" w:customStyle="1" w:styleId="Sangra3detindependiente1">
    <w:name w:val="Sangría 3 de t. independiente1"/>
    <w:basedOn w:val="Normal"/>
    <w:rsid w:val="006E71DF"/>
    <w:pPr>
      <w:ind w:left="2694" w:hanging="1560"/>
    </w:pPr>
  </w:style>
  <w:style w:type="character" w:styleId="Nmerodepgina">
    <w:name w:val="page number"/>
    <w:basedOn w:val="Fuentedeprrafopredeter"/>
    <w:rsid w:val="006E71DF"/>
  </w:style>
  <w:style w:type="paragraph" w:customStyle="1" w:styleId="Textoindependiente22">
    <w:name w:val="Texto independiente 22"/>
    <w:basedOn w:val="Normal"/>
    <w:rsid w:val="006E71DF"/>
    <w:pPr>
      <w:ind w:left="2268" w:hanging="1134"/>
    </w:pPr>
    <w:rPr>
      <w:sz w:val="18"/>
    </w:rPr>
  </w:style>
  <w:style w:type="paragraph" w:styleId="Textoindependiente">
    <w:name w:val="Body Text"/>
    <w:basedOn w:val="Normal"/>
    <w:rsid w:val="006E71DF"/>
  </w:style>
  <w:style w:type="paragraph" w:customStyle="1" w:styleId="Sangra2detindependiente1">
    <w:name w:val="Sangría 2 de t. independiente1"/>
    <w:basedOn w:val="Normal"/>
    <w:rsid w:val="006E71DF"/>
    <w:pPr>
      <w:ind w:left="1134"/>
    </w:pPr>
    <w:rPr>
      <w:sz w:val="18"/>
    </w:rPr>
  </w:style>
  <w:style w:type="paragraph" w:customStyle="1" w:styleId="Textoindependiente21">
    <w:name w:val="Texto independiente 21"/>
    <w:basedOn w:val="Normal"/>
    <w:rsid w:val="006E71DF"/>
  </w:style>
  <w:style w:type="paragraph" w:styleId="Textoindependiente3">
    <w:name w:val="Body Text 3"/>
    <w:basedOn w:val="Normal"/>
    <w:rsid w:val="006E71DF"/>
    <w:pPr>
      <w:tabs>
        <w:tab w:val="left" w:pos="567"/>
      </w:tabs>
    </w:pPr>
    <w:rPr>
      <w:sz w:val="18"/>
    </w:rPr>
  </w:style>
  <w:style w:type="paragraph" w:styleId="Sangra3detindependiente">
    <w:name w:val="Body Text Indent 3"/>
    <w:basedOn w:val="Normal"/>
    <w:rsid w:val="006E71DF"/>
    <w:pPr>
      <w:tabs>
        <w:tab w:val="left" w:pos="567"/>
      </w:tabs>
      <w:ind w:left="567" w:hanging="567"/>
    </w:pPr>
  </w:style>
  <w:style w:type="paragraph" w:styleId="Textoindependiente2">
    <w:name w:val="Body Text 2"/>
    <w:basedOn w:val="Normal"/>
    <w:rsid w:val="006E71DF"/>
    <w:pPr>
      <w:tabs>
        <w:tab w:val="left" w:pos="993"/>
      </w:tabs>
      <w:ind w:left="1134" w:hanging="567"/>
    </w:pPr>
  </w:style>
  <w:style w:type="paragraph" w:styleId="Sangra2detindependiente">
    <w:name w:val="Body Text Indent 2"/>
    <w:basedOn w:val="Normal"/>
    <w:rsid w:val="006E71DF"/>
    <w:pPr>
      <w:tabs>
        <w:tab w:val="left" w:pos="1418"/>
      </w:tabs>
      <w:ind w:left="1418" w:hanging="1418"/>
    </w:pPr>
  </w:style>
  <w:style w:type="paragraph" w:styleId="Sangradetextonormal">
    <w:name w:val="Body Text Indent"/>
    <w:basedOn w:val="Normal"/>
    <w:rsid w:val="006E71DF"/>
    <w:pPr>
      <w:ind w:left="1134"/>
    </w:pPr>
    <w:rPr>
      <w:lang w:eastAsia="es-ES"/>
    </w:rPr>
  </w:style>
  <w:style w:type="paragraph" w:styleId="Textodebloque">
    <w:name w:val="Block Text"/>
    <w:basedOn w:val="Normal"/>
    <w:rsid w:val="006E71DF"/>
    <w:pPr>
      <w:numPr>
        <w:ilvl w:val="12"/>
      </w:numPr>
      <w:ind w:left="360" w:right="-23"/>
    </w:pPr>
  </w:style>
  <w:style w:type="paragraph" w:customStyle="1" w:styleId="Textoindependiente31">
    <w:name w:val="Texto independiente 31"/>
    <w:basedOn w:val="Normal"/>
    <w:rsid w:val="006E71DF"/>
    <w:pPr>
      <w:ind w:right="-22"/>
    </w:pPr>
  </w:style>
  <w:style w:type="character" w:styleId="Hipervnculo">
    <w:name w:val="Hyperlink"/>
    <w:rsid w:val="006E71DF"/>
    <w:rPr>
      <w:color w:val="0000FF"/>
      <w:u w:val="single"/>
    </w:rPr>
  </w:style>
  <w:style w:type="table" w:styleId="Tablaconcuadrcula">
    <w:name w:val="Table Grid"/>
    <w:basedOn w:val="Tablanormal"/>
    <w:rsid w:val="00F049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533098"/>
    <w:pPr>
      <w:ind w:right="-22"/>
    </w:pPr>
    <w:rPr>
      <w:sz w:val="18"/>
      <w:lang w:eastAsia="es-ES"/>
    </w:rPr>
  </w:style>
  <w:style w:type="character" w:customStyle="1" w:styleId="EncabezadoCar">
    <w:name w:val="Encabezado Car"/>
    <w:aliases w:val=" Car Car"/>
    <w:link w:val="Encabezado"/>
    <w:rsid w:val="00C86FC0"/>
    <w:rPr>
      <w:rFonts w:ascii="Arial" w:hAnsi="Arial"/>
      <w:color w:val="000000"/>
      <w:lang w:val="es-ES_tradnl" w:eastAsia="es-MX" w:bidi="ar-SA"/>
    </w:rPr>
  </w:style>
  <w:style w:type="paragraph" w:styleId="Prrafodelista">
    <w:name w:val="List Paragraph"/>
    <w:basedOn w:val="Normal"/>
    <w:link w:val="PrrafodelistaCar"/>
    <w:qFormat/>
    <w:rsid w:val="002C7E4D"/>
    <w:pPr>
      <w:ind w:left="720"/>
    </w:pPr>
  </w:style>
  <w:style w:type="paragraph" w:styleId="Textodeglobo">
    <w:name w:val="Balloon Text"/>
    <w:basedOn w:val="Normal"/>
    <w:link w:val="TextodegloboCar"/>
    <w:rsid w:val="009C0C6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C0C64"/>
    <w:rPr>
      <w:rFonts w:ascii="Tahoma" w:hAnsi="Tahoma" w:cs="Tahoma"/>
      <w:color w:val="000000"/>
      <w:sz w:val="16"/>
      <w:szCs w:val="16"/>
      <w:lang w:val="es-ES_tradnl"/>
    </w:rPr>
  </w:style>
  <w:style w:type="character" w:customStyle="1" w:styleId="PiedepginaCar">
    <w:name w:val="Pie de página Car"/>
    <w:link w:val="Piedepgina"/>
    <w:uiPriority w:val="99"/>
    <w:locked/>
    <w:rsid w:val="00D144DF"/>
    <w:rPr>
      <w:rFonts w:ascii="Arial" w:hAnsi="Arial"/>
      <w:color w:val="000000"/>
      <w:lang w:val="es-ES_tradnl"/>
    </w:rPr>
  </w:style>
  <w:style w:type="paragraph" w:customStyle="1" w:styleId="BodyText31">
    <w:name w:val="Body Text 31"/>
    <w:basedOn w:val="Normal"/>
    <w:rsid w:val="004732B7"/>
    <w:pPr>
      <w:ind w:right="-22"/>
    </w:pPr>
  </w:style>
  <w:style w:type="character" w:styleId="Refdecomentario">
    <w:name w:val="annotation reference"/>
    <w:rsid w:val="00381FA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1FAC"/>
  </w:style>
  <w:style w:type="character" w:customStyle="1" w:styleId="TextocomentarioCar">
    <w:name w:val="Texto comentario Car"/>
    <w:link w:val="Textocomentario"/>
    <w:rsid w:val="00381FAC"/>
    <w:rPr>
      <w:rFonts w:ascii="Arial" w:hAnsi="Arial"/>
      <w:color w:val="000000"/>
      <w:lang w:val="es-ES_tradnl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81FAC"/>
    <w:rPr>
      <w:b/>
      <w:bCs/>
    </w:rPr>
  </w:style>
  <w:style w:type="character" w:customStyle="1" w:styleId="AsuntodelcomentarioCar">
    <w:name w:val="Asunto del comentario Car"/>
    <w:link w:val="Asuntodelcomentario"/>
    <w:rsid w:val="00381FAC"/>
    <w:rPr>
      <w:rFonts w:ascii="Arial" w:hAnsi="Arial"/>
      <w:b/>
      <w:bCs/>
      <w:color w:val="000000"/>
      <w:lang w:val="es-ES_tradnl" w:eastAsia="es-MX"/>
    </w:rPr>
  </w:style>
  <w:style w:type="paragraph" w:customStyle="1" w:styleId="Default">
    <w:name w:val="Default"/>
    <w:rsid w:val="002B29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D4D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adecuadrcula2-nfasis11">
    <w:name w:val="Tabla de cuadrícula 2 - Énfasis 11"/>
    <w:basedOn w:val="Tablanormal"/>
    <w:uiPriority w:val="47"/>
    <w:rsid w:val="00102D6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lsica2">
    <w:name w:val="Table Classic 2"/>
    <w:basedOn w:val="Tablanormal"/>
    <w:rsid w:val="00102D6A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102D6A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102D6A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102D6A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rsid w:val="00492445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rsid w:val="00492445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1-nfasis1">
    <w:name w:val="Medium Grid 1 Accent 1"/>
    <w:basedOn w:val="Tablanormal"/>
    <w:uiPriority w:val="67"/>
    <w:rsid w:val="00C601F6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4">
    <w:name w:val="Medium Grid 1 Accent 4"/>
    <w:basedOn w:val="Tablanormal"/>
    <w:uiPriority w:val="67"/>
    <w:rsid w:val="00C601F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clara-nfasis6">
    <w:name w:val="Light Grid Accent 6"/>
    <w:basedOn w:val="Tablanormal"/>
    <w:uiPriority w:val="62"/>
    <w:rsid w:val="00C601F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3">
    <w:name w:val="Medium Shading 1 Accent 3"/>
    <w:basedOn w:val="Tablanormal"/>
    <w:uiPriority w:val="63"/>
    <w:rsid w:val="00C601F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601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601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2">
    <w:name w:val="Medium Grid 3 Accent 2"/>
    <w:basedOn w:val="Tablanormal"/>
    <w:uiPriority w:val="69"/>
    <w:rsid w:val="00C601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1">
    <w:name w:val="Medium Grid 3 Accent 1"/>
    <w:basedOn w:val="Tablanormal"/>
    <w:uiPriority w:val="69"/>
    <w:rsid w:val="00C601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customStyle="1" w:styleId="textoindependiente210">
    <w:name w:val="textoindependiente21"/>
    <w:basedOn w:val="Normal"/>
    <w:uiPriority w:val="99"/>
    <w:rsid w:val="003078B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Sangra3detindependiente2">
    <w:name w:val="Sangría 3 de t. independiente2"/>
    <w:basedOn w:val="Normal"/>
    <w:rsid w:val="00F22848"/>
    <w:pPr>
      <w:tabs>
        <w:tab w:val="left" w:pos="567"/>
      </w:tabs>
      <w:suppressAutoHyphens/>
      <w:ind w:left="567" w:hanging="567"/>
    </w:pPr>
    <w:rPr>
      <w:lang w:eastAsia="ar-SA"/>
    </w:rPr>
  </w:style>
  <w:style w:type="character" w:customStyle="1" w:styleId="EncabezadoCar1">
    <w:name w:val="Encabezado Car1"/>
    <w:rsid w:val="003C2D30"/>
    <w:rPr>
      <w:rFonts w:ascii="Arial" w:hAnsi="Arial"/>
      <w:color w:val="000000"/>
      <w:lang w:val="es-ES_tradnl" w:eastAsia="es-MX" w:bidi="ar-SA"/>
    </w:rPr>
  </w:style>
  <w:style w:type="character" w:customStyle="1" w:styleId="Ttulo1Car">
    <w:name w:val="Título 1 Car"/>
    <w:basedOn w:val="Fuentedeprrafopredeter"/>
    <w:link w:val="Ttulo1"/>
    <w:uiPriority w:val="9"/>
    <w:rsid w:val="0041172D"/>
    <w:rPr>
      <w:rFonts w:ascii="Arial" w:eastAsiaTheme="majorEastAsia" w:hAnsi="Arial" w:cs="Arial"/>
      <w:b/>
      <w:color w:val="0070C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2F0B"/>
    <w:rPr>
      <w:rFonts w:ascii="Arial" w:eastAsiaTheme="majorEastAsia" w:hAnsi="Arial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70063"/>
    <w:rPr>
      <w:rFonts w:ascii="Arial" w:eastAsiaTheme="majorEastAsia" w:hAnsi="Arial" w:cstheme="majorBidi"/>
      <w:b/>
      <w:sz w:val="20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070063"/>
    <w:rPr>
      <w:rFonts w:ascii="Arial" w:eastAsiaTheme="majorEastAsia" w:hAnsi="Arial" w:cs="Arial"/>
      <w:b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070063"/>
    <w:rPr>
      <w:rFonts w:ascii="Arial" w:eastAsiaTheme="majorEastAsia" w:hAnsi="Arial" w:cs="Arial"/>
      <w:b/>
      <w:color w:val="000000" w:themeColor="text1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0BF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rsid w:val="00940BF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0BF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rsid w:val="00940BF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nhideWhenUsed/>
    <w:qFormat/>
    <w:rsid w:val="00454411"/>
    <w:pPr>
      <w:spacing w:before="240" w:line="240" w:lineRule="auto"/>
      <w:jc w:val="center"/>
    </w:pPr>
    <w:rPr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940B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40B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B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0BF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40BF3"/>
    <w:rPr>
      <w:b/>
      <w:bCs/>
    </w:rPr>
  </w:style>
  <w:style w:type="character" w:styleId="nfasis">
    <w:name w:val="Emphasis"/>
    <w:basedOn w:val="Fuentedeprrafopredeter"/>
    <w:uiPriority w:val="20"/>
    <w:qFormat/>
    <w:rsid w:val="00940BF3"/>
    <w:rPr>
      <w:i/>
      <w:iCs/>
    </w:rPr>
  </w:style>
  <w:style w:type="paragraph" w:styleId="Sinespaciado">
    <w:name w:val="No Spacing"/>
    <w:uiPriority w:val="1"/>
    <w:qFormat/>
    <w:rsid w:val="00940BF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40B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40BF3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B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0B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40BF3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40BF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40B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40BF3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40BF3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40BF3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BB4229"/>
    <w:rPr>
      <w:color w:val="80808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C7E4D"/>
    <w:rPr>
      <w:rFonts w:ascii="Arial" w:hAnsi="Arial"/>
    </w:rPr>
  </w:style>
  <w:style w:type="paragraph" w:customStyle="1" w:styleId="Estilo1">
    <w:name w:val="Estilo1"/>
    <w:basedOn w:val="Prrafodelista"/>
    <w:link w:val="Estilo1Car"/>
    <w:qFormat/>
    <w:rsid w:val="002C7E4D"/>
    <w:pPr>
      <w:numPr>
        <w:numId w:val="2"/>
      </w:numPr>
    </w:pPr>
  </w:style>
  <w:style w:type="character" w:customStyle="1" w:styleId="Estilo1Car">
    <w:name w:val="Estilo1 Car"/>
    <w:basedOn w:val="PrrafodelistaCar"/>
    <w:link w:val="Estilo1"/>
    <w:rsid w:val="002C7E4D"/>
    <w:rPr>
      <w:rFonts w:ascii="Arial" w:hAnsi="Arial"/>
    </w:rPr>
  </w:style>
  <w:style w:type="table" w:customStyle="1" w:styleId="Tablaconcuadrcula1">
    <w:name w:val="Tabla con cuadrícula1"/>
    <w:basedOn w:val="Tablanormal"/>
    <w:next w:val="Tablaconcuadrcula"/>
    <w:rsid w:val="00AD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2018-09-14T00:00:00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733911602C264EB20012CF4C8F4A44" ma:contentTypeVersion="5" ma:contentTypeDescription="Crear nuevo documento." ma:contentTypeScope="" ma:versionID="09372b426ab152a3a7644cd583d7c998">
  <xsd:schema xmlns:xsd="http://www.w3.org/2001/XMLSchema" xmlns:xs="http://www.w3.org/2001/XMLSchema" xmlns:p="http://schemas.microsoft.com/office/2006/metadata/properties" xmlns:ns2="4cfcb084-5672-43d6-9f7c-8546602ce01a" xmlns:ns3="ef45d3c0-01da-4496-8c3f-a00cea2e9d06" targetNamespace="http://schemas.microsoft.com/office/2006/metadata/properties" ma:root="true" ma:fieldsID="e74ef0df3ff6a8d93999488c89cc5b2c" ns2:_="" ns3:_="">
    <xsd:import namespace="4cfcb084-5672-43d6-9f7c-8546602ce01a"/>
    <xsd:import namespace="ef45d3c0-01da-4496-8c3f-a00cea2e9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cb084-5672-43d6-9f7c-8546602ce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d3c0-01da-4496-8c3f-a00cea2e9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A9B2C1-3D5D-43C3-9C5A-11543B14E8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A85A38-6F4B-405B-BB64-3B124069A1E2}"/>
</file>

<file path=customXml/itemProps4.xml><?xml version="1.0" encoding="utf-8"?>
<ds:datastoreItem xmlns:ds="http://schemas.openxmlformats.org/officeDocument/2006/customXml" ds:itemID="{3FF04A2C-FF59-45F7-99E5-6B5616299A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38340F-AA88-4E51-9AC6-DB5B9D1D7C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317</Words>
  <Characters>1705</Characters>
  <Application>Microsoft Office Word</Application>
  <DocSecurity>0</DocSecurity>
  <Lines>98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Iván Rodríguez Dávalos</cp:lastModifiedBy>
  <cp:revision>12</cp:revision>
  <cp:lastPrinted>2018-05-11T20:04:00Z</cp:lastPrinted>
  <dcterms:created xsi:type="dcterms:W3CDTF">2019-09-23T22:27:00Z</dcterms:created>
  <dcterms:modified xsi:type="dcterms:W3CDTF">2024-01-04T02:34:00Z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0x010100DB733911602C264EB20012CF4C8F4A44</vt:lpwstr>
  </property>
</Properties>
</file>